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407" w:rsidRPr="00B84F3A" w:rsidRDefault="007B3407" w:rsidP="007B3407">
      <w:pPr>
        <w:tabs>
          <w:tab w:val="right" w:pos="9217"/>
        </w:tabs>
        <w:spacing w:before="59"/>
        <w:rPr>
          <w:rFonts w:ascii="Arial" w:hAnsi="Arial"/>
          <w:sz w:val="24"/>
          <w:szCs w:val="22"/>
        </w:rPr>
      </w:pPr>
      <w:r w:rsidRPr="00666A01">
        <w:rPr>
          <w:rFonts w:ascii="Arial" w:eastAsiaTheme="minorHAnsi" w:hAnsi="Arial"/>
          <w:sz w:val="22"/>
          <w:szCs w:val="22"/>
        </w:rPr>
        <w:tab/>
      </w:r>
      <w:r>
        <w:rPr>
          <w:rFonts w:ascii="Arial" w:hAnsi="Arial"/>
          <w:w w:val="105"/>
          <w:sz w:val="24"/>
          <w:szCs w:val="22"/>
        </w:rPr>
        <w:t>……………</w:t>
      </w:r>
      <w:r>
        <w:rPr>
          <w:rFonts w:ascii="Arial" w:hAnsi="Arial"/>
          <w:w w:val="105"/>
          <w:sz w:val="24"/>
          <w:szCs w:val="22"/>
          <w:vertAlign w:val="superscript"/>
        </w:rPr>
        <w:t>1</w:t>
      </w:r>
      <w:r w:rsidRPr="00980DED">
        <w:rPr>
          <w:rFonts w:ascii="Arial" w:hAnsi="Arial"/>
          <w:w w:val="105"/>
          <w:sz w:val="24"/>
          <w:szCs w:val="22"/>
          <w:vertAlign w:val="superscript"/>
        </w:rPr>
        <w:t>)</w:t>
      </w:r>
      <w:r w:rsidRPr="00B84F3A">
        <w:rPr>
          <w:rFonts w:ascii="Arial" w:hAnsi="Arial"/>
          <w:w w:val="105"/>
          <w:sz w:val="24"/>
          <w:szCs w:val="22"/>
        </w:rPr>
        <w:t>,</w:t>
      </w:r>
      <w:r w:rsidRPr="00B84F3A">
        <w:rPr>
          <w:rFonts w:ascii="Arial" w:hAnsi="Arial"/>
          <w:spacing w:val="-6"/>
          <w:w w:val="105"/>
          <w:sz w:val="24"/>
          <w:szCs w:val="22"/>
        </w:rPr>
        <w:t xml:space="preserve"> </w:t>
      </w:r>
      <w:r>
        <w:rPr>
          <w:rFonts w:ascii="Arial" w:hAnsi="Arial"/>
          <w:w w:val="105"/>
          <w:sz w:val="24"/>
          <w:szCs w:val="22"/>
        </w:rPr>
        <w:t>........................</w:t>
      </w:r>
      <w:r>
        <w:rPr>
          <w:rFonts w:ascii="Arial" w:hAnsi="Arial"/>
          <w:w w:val="105"/>
          <w:sz w:val="24"/>
          <w:szCs w:val="22"/>
          <w:vertAlign w:val="superscript"/>
        </w:rPr>
        <w:t>2</w:t>
      </w:r>
      <w:r w:rsidRPr="00980DED">
        <w:rPr>
          <w:rFonts w:ascii="Arial" w:hAnsi="Arial"/>
          <w:w w:val="105"/>
          <w:sz w:val="24"/>
          <w:szCs w:val="22"/>
          <w:vertAlign w:val="superscript"/>
        </w:rPr>
        <w:t>)</w:t>
      </w:r>
    </w:p>
    <w:p w:rsidR="007B3407" w:rsidRPr="00B84F3A" w:rsidRDefault="007B3407" w:rsidP="007B3407">
      <w:pPr>
        <w:pStyle w:val="BodyText"/>
        <w:rPr>
          <w:rFonts w:ascii="Arial" w:hAnsi="Arial" w:cs="Arial"/>
          <w:szCs w:val="22"/>
        </w:rPr>
      </w:pPr>
    </w:p>
    <w:p w:rsidR="007B3407" w:rsidRDefault="007B3407" w:rsidP="007B3407">
      <w:pPr>
        <w:pStyle w:val="BodyText"/>
        <w:spacing w:before="1"/>
        <w:ind w:left="118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>Perihal :</w:t>
      </w:r>
      <w:proofErr w:type="gramEnd"/>
      <w:r>
        <w:rPr>
          <w:rFonts w:ascii="Arial" w:hAnsi="Arial" w:cs="Arial"/>
          <w:szCs w:val="22"/>
        </w:rPr>
        <w:t xml:space="preserve"> Permohonan</w:t>
      </w:r>
    </w:p>
    <w:p w:rsidR="007B3407" w:rsidRDefault="007B3407" w:rsidP="007B3407">
      <w:pPr>
        <w:pStyle w:val="BodyText"/>
        <w:spacing w:before="1"/>
        <w:ind w:left="118"/>
        <w:rPr>
          <w:rFonts w:ascii="Arial" w:hAnsi="Arial" w:cs="Arial"/>
          <w:szCs w:val="22"/>
        </w:rPr>
      </w:pPr>
    </w:p>
    <w:p w:rsidR="007B3407" w:rsidRDefault="007B3407" w:rsidP="007B3407">
      <w:pPr>
        <w:pStyle w:val="BodyText"/>
        <w:spacing w:before="1"/>
        <w:ind w:left="118"/>
        <w:rPr>
          <w:rFonts w:ascii="Arial" w:hAnsi="Arial" w:cs="Arial"/>
          <w:szCs w:val="22"/>
        </w:rPr>
      </w:pPr>
    </w:p>
    <w:p w:rsidR="007B3407" w:rsidRPr="00B84F3A" w:rsidRDefault="007B3407" w:rsidP="007B3407">
      <w:pPr>
        <w:pStyle w:val="BodyText"/>
        <w:spacing w:before="1"/>
        <w:ind w:left="118"/>
        <w:rPr>
          <w:rFonts w:ascii="Arial" w:hAnsi="Arial" w:cs="Arial"/>
          <w:szCs w:val="22"/>
        </w:rPr>
      </w:pPr>
      <w:r w:rsidRPr="00B84F3A">
        <w:rPr>
          <w:rFonts w:ascii="Arial" w:hAnsi="Arial" w:cs="Arial"/>
          <w:szCs w:val="22"/>
        </w:rPr>
        <w:t>Yth.</w:t>
      </w:r>
      <w:r w:rsidRPr="00B84F3A">
        <w:rPr>
          <w:rFonts w:ascii="Arial" w:hAnsi="Arial" w:cs="Arial"/>
          <w:spacing w:val="-3"/>
          <w:szCs w:val="22"/>
        </w:rPr>
        <w:t xml:space="preserve"> </w:t>
      </w:r>
      <w:r w:rsidRPr="00B84F3A">
        <w:rPr>
          <w:rFonts w:ascii="Arial" w:hAnsi="Arial" w:cs="Arial"/>
          <w:b/>
          <w:szCs w:val="22"/>
        </w:rPr>
        <w:t>BUPATI</w:t>
      </w:r>
      <w:r w:rsidRPr="00B84F3A">
        <w:rPr>
          <w:rFonts w:ascii="Arial" w:hAnsi="Arial" w:cs="Arial"/>
          <w:b/>
          <w:spacing w:val="-2"/>
          <w:szCs w:val="22"/>
        </w:rPr>
        <w:t xml:space="preserve"> </w:t>
      </w:r>
      <w:r w:rsidRPr="00B84F3A">
        <w:rPr>
          <w:rFonts w:ascii="Arial" w:hAnsi="Arial" w:cs="Arial"/>
          <w:b/>
          <w:szCs w:val="22"/>
        </w:rPr>
        <w:t>POHUWATO</w:t>
      </w:r>
    </w:p>
    <w:p w:rsidR="007B3407" w:rsidRPr="00B84F3A" w:rsidRDefault="007B3407" w:rsidP="007B3407">
      <w:pPr>
        <w:pStyle w:val="BodyText"/>
        <w:ind w:left="118" w:right="81"/>
        <w:rPr>
          <w:rFonts w:ascii="Arial" w:hAnsi="Arial" w:cs="Arial"/>
          <w:spacing w:val="-4"/>
          <w:szCs w:val="22"/>
        </w:rPr>
      </w:pPr>
      <w:r w:rsidRPr="00B84F3A">
        <w:rPr>
          <w:rFonts w:ascii="Arial" w:hAnsi="Arial" w:cs="Arial"/>
          <w:szCs w:val="22"/>
        </w:rPr>
        <w:t>Cq.</w:t>
      </w:r>
      <w:r w:rsidRPr="00B84F3A">
        <w:rPr>
          <w:rFonts w:ascii="Arial" w:hAnsi="Arial" w:cs="Arial"/>
          <w:spacing w:val="-2"/>
          <w:szCs w:val="22"/>
        </w:rPr>
        <w:t xml:space="preserve"> </w:t>
      </w:r>
      <w:r w:rsidRPr="00B84F3A">
        <w:rPr>
          <w:rFonts w:ascii="Arial" w:hAnsi="Arial" w:cs="Arial"/>
          <w:szCs w:val="22"/>
        </w:rPr>
        <w:t>Panitia</w:t>
      </w:r>
      <w:r w:rsidRPr="00B84F3A">
        <w:rPr>
          <w:rFonts w:ascii="Arial" w:hAnsi="Arial" w:cs="Arial"/>
          <w:spacing w:val="-3"/>
          <w:szCs w:val="22"/>
        </w:rPr>
        <w:t xml:space="preserve"> </w:t>
      </w:r>
      <w:r w:rsidRPr="00B84F3A">
        <w:rPr>
          <w:rFonts w:ascii="Arial" w:hAnsi="Arial" w:cs="Arial"/>
          <w:szCs w:val="22"/>
        </w:rPr>
        <w:t>Seleksi</w:t>
      </w:r>
      <w:r w:rsidRPr="00B84F3A">
        <w:rPr>
          <w:rFonts w:ascii="Arial" w:hAnsi="Arial" w:cs="Arial"/>
          <w:spacing w:val="-5"/>
          <w:szCs w:val="22"/>
        </w:rPr>
        <w:t xml:space="preserve"> Daerah Pengadaan </w:t>
      </w:r>
      <w:r w:rsidRPr="00B84F3A">
        <w:rPr>
          <w:rFonts w:ascii="Arial" w:hAnsi="Arial" w:cs="Arial"/>
          <w:szCs w:val="22"/>
        </w:rPr>
        <w:t>ASN</w:t>
      </w:r>
    </w:p>
    <w:p w:rsidR="007B3407" w:rsidRPr="00B84F3A" w:rsidRDefault="007B3407" w:rsidP="007B3407">
      <w:pPr>
        <w:pStyle w:val="BodyText"/>
        <w:ind w:left="118" w:right="81"/>
        <w:rPr>
          <w:rFonts w:ascii="Arial" w:hAnsi="Arial" w:cs="Arial"/>
          <w:spacing w:val="-4"/>
          <w:szCs w:val="22"/>
        </w:rPr>
      </w:pPr>
      <w:r w:rsidRPr="00B84F3A">
        <w:rPr>
          <w:rFonts w:ascii="Arial" w:hAnsi="Arial" w:cs="Arial"/>
          <w:spacing w:val="-4"/>
          <w:szCs w:val="22"/>
        </w:rPr>
        <w:t>Pegawai Pemerintah dengan Perjanjian Kerja</w:t>
      </w:r>
    </w:p>
    <w:p w:rsidR="007B3407" w:rsidRPr="00B84F3A" w:rsidRDefault="007B3407" w:rsidP="007B3407">
      <w:pPr>
        <w:pStyle w:val="BodyText"/>
        <w:ind w:left="118" w:right="81"/>
        <w:rPr>
          <w:rFonts w:ascii="Arial" w:hAnsi="Arial" w:cs="Arial"/>
          <w:spacing w:val="-51"/>
          <w:szCs w:val="22"/>
        </w:rPr>
      </w:pPr>
      <w:r w:rsidRPr="00B84F3A">
        <w:rPr>
          <w:rFonts w:ascii="Arial" w:hAnsi="Arial" w:cs="Arial"/>
          <w:szCs w:val="22"/>
        </w:rPr>
        <w:t>Instansi</w:t>
      </w:r>
      <w:r w:rsidRPr="00B84F3A">
        <w:rPr>
          <w:rFonts w:ascii="Arial" w:hAnsi="Arial" w:cs="Arial"/>
          <w:spacing w:val="-5"/>
          <w:szCs w:val="22"/>
        </w:rPr>
        <w:t xml:space="preserve"> Pemerintah </w:t>
      </w:r>
      <w:r w:rsidRPr="00B84F3A">
        <w:rPr>
          <w:rFonts w:ascii="Arial" w:hAnsi="Arial" w:cs="Arial"/>
          <w:szCs w:val="22"/>
        </w:rPr>
        <w:t>Kabupaten</w:t>
      </w:r>
      <w:r w:rsidRPr="00B84F3A">
        <w:rPr>
          <w:rFonts w:ascii="Arial" w:hAnsi="Arial" w:cs="Arial"/>
          <w:spacing w:val="-4"/>
          <w:szCs w:val="22"/>
        </w:rPr>
        <w:t xml:space="preserve"> </w:t>
      </w:r>
      <w:r w:rsidRPr="00B84F3A">
        <w:rPr>
          <w:rFonts w:ascii="Arial" w:hAnsi="Arial" w:cs="Arial"/>
          <w:szCs w:val="22"/>
        </w:rPr>
        <w:t>Pohuwato</w:t>
      </w:r>
      <w:r w:rsidRPr="00B84F3A">
        <w:rPr>
          <w:rFonts w:ascii="Arial" w:hAnsi="Arial" w:cs="Arial"/>
          <w:spacing w:val="-51"/>
          <w:szCs w:val="22"/>
        </w:rPr>
        <w:t xml:space="preserve"> </w:t>
      </w:r>
    </w:p>
    <w:p w:rsidR="007B3407" w:rsidRDefault="007B3407" w:rsidP="007B3407">
      <w:pPr>
        <w:pStyle w:val="BodyText"/>
        <w:ind w:left="118" w:right="3487"/>
        <w:rPr>
          <w:rFonts w:ascii="Arial" w:hAnsi="Arial" w:cs="Arial"/>
          <w:szCs w:val="22"/>
        </w:rPr>
      </w:pPr>
      <w:r w:rsidRPr="00B84F3A">
        <w:rPr>
          <w:rFonts w:ascii="Arial" w:hAnsi="Arial" w:cs="Arial"/>
          <w:szCs w:val="22"/>
        </w:rPr>
        <w:t>Jl. Jend. Sudirman, Kawasan</w:t>
      </w:r>
      <w:r w:rsidRPr="00B84F3A">
        <w:rPr>
          <w:rFonts w:ascii="Arial" w:hAnsi="Arial" w:cs="Arial"/>
          <w:spacing w:val="-3"/>
          <w:szCs w:val="22"/>
        </w:rPr>
        <w:t xml:space="preserve"> </w:t>
      </w:r>
      <w:r w:rsidRPr="00B84F3A">
        <w:rPr>
          <w:rFonts w:ascii="Arial" w:hAnsi="Arial" w:cs="Arial"/>
          <w:szCs w:val="22"/>
        </w:rPr>
        <w:t>Perkantoran</w:t>
      </w:r>
      <w:r w:rsidRPr="00B84F3A">
        <w:rPr>
          <w:rFonts w:ascii="Arial" w:hAnsi="Arial" w:cs="Arial"/>
          <w:spacing w:val="-4"/>
          <w:szCs w:val="22"/>
        </w:rPr>
        <w:t xml:space="preserve"> </w:t>
      </w:r>
      <w:r w:rsidRPr="00B84F3A">
        <w:rPr>
          <w:rFonts w:ascii="Arial" w:hAnsi="Arial" w:cs="Arial"/>
          <w:szCs w:val="22"/>
        </w:rPr>
        <w:t>Marisa</w:t>
      </w:r>
    </w:p>
    <w:p w:rsidR="007B3407" w:rsidRPr="00B84F3A" w:rsidRDefault="007B3407" w:rsidP="007B3407">
      <w:pPr>
        <w:pStyle w:val="BodyText"/>
        <w:ind w:left="118" w:right="3487"/>
        <w:rPr>
          <w:rFonts w:ascii="Arial" w:hAnsi="Arial" w:cs="Arial"/>
          <w:spacing w:val="5"/>
          <w:szCs w:val="22"/>
        </w:rPr>
      </w:pPr>
    </w:p>
    <w:p w:rsidR="007B3407" w:rsidRPr="00B84F3A" w:rsidRDefault="007B3407" w:rsidP="007B3407">
      <w:pPr>
        <w:pStyle w:val="BodyText"/>
        <w:spacing w:before="11"/>
        <w:rPr>
          <w:rFonts w:ascii="Arial" w:hAnsi="Arial" w:cs="Arial"/>
          <w:b/>
          <w:szCs w:val="22"/>
        </w:rPr>
      </w:pPr>
    </w:p>
    <w:p w:rsidR="007B3407" w:rsidRPr="00B84F3A" w:rsidRDefault="007B3407" w:rsidP="007B3407">
      <w:pPr>
        <w:pStyle w:val="BodyText"/>
        <w:ind w:left="113"/>
        <w:rPr>
          <w:rFonts w:ascii="Arial" w:hAnsi="Arial" w:cs="Arial"/>
          <w:szCs w:val="22"/>
        </w:rPr>
      </w:pPr>
      <w:r w:rsidRPr="00B84F3A">
        <w:rPr>
          <w:rFonts w:ascii="Arial" w:hAnsi="Arial" w:cs="Arial"/>
          <w:szCs w:val="22"/>
        </w:rPr>
        <w:t>Saya</w:t>
      </w:r>
      <w:r w:rsidRPr="00B84F3A">
        <w:rPr>
          <w:rFonts w:ascii="Arial" w:hAnsi="Arial" w:cs="Arial"/>
          <w:spacing w:val="-4"/>
          <w:szCs w:val="22"/>
        </w:rPr>
        <w:t xml:space="preserve"> </w:t>
      </w:r>
      <w:r w:rsidRPr="00B84F3A">
        <w:rPr>
          <w:rFonts w:ascii="Arial" w:hAnsi="Arial" w:cs="Arial"/>
          <w:szCs w:val="22"/>
        </w:rPr>
        <w:t>yang</w:t>
      </w:r>
      <w:r w:rsidRPr="00B84F3A">
        <w:rPr>
          <w:rFonts w:ascii="Arial" w:hAnsi="Arial" w:cs="Arial"/>
          <w:spacing w:val="-1"/>
          <w:szCs w:val="22"/>
        </w:rPr>
        <w:t xml:space="preserve"> </w:t>
      </w:r>
      <w:r w:rsidRPr="00B84F3A">
        <w:rPr>
          <w:rFonts w:ascii="Arial" w:hAnsi="Arial" w:cs="Arial"/>
          <w:szCs w:val="22"/>
        </w:rPr>
        <w:t>bertanda</w:t>
      </w:r>
      <w:r w:rsidRPr="00B84F3A">
        <w:rPr>
          <w:rFonts w:ascii="Arial" w:hAnsi="Arial" w:cs="Arial"/>
          <w:spacing w:val="-3"/>
          <w:szCs w:val="22"/>
        </w:rPr>
        <w:t xml:space="preserve"> </w:t>
      </w:r>
      <w:r w:rsidRPr="00B84F3A">
        <w:rPr>
          <w:rFonts w:ascii="Arial" w:hAnsi="Arial" w:cs="Arial"/>
          <w:szCs w:val="22"/>
        </w:rPr>
        <w:t>tangan</w:t>
      </w:r>
      <w:r w:rsidRPr="00B84F3A">
        <w:rPr>
          <w:rFonts w:ascii="Arial" w:hAnsi="Arial" w:cs="Arial"/>
          <w:spacing w:val="-4"/>
          <w:szCs w:val="22"/>
        </w:rPr>
        <w:t xml:space="preserve"> </w:t>
      </w:r>
      <w:r w:rsidRPr="00B84F3A">
        <w:rPr>
          <w:rFonts w:ascii="Arial" w:hAnsi="Arial" w:cs="Arial"/>
          <w:szCs w:val="22"/>
        </w:rPr>
        <w:t>di</w:t>
      </w:r>
      <w:r w:rsidRPr="00B84F3A">
        <w:rPr>
          <w:rFonts w:ascii="Arial" w:hAnsi="Arial" w:cs="Arial"/>
          <w:spacing w:val="-1"/>
          <w:szCs w:val="22"/>
        </w:rPr>
        <w:t xml:space="preserve"> </w:t>
      </w:r>
      <w:r w:rsidRPr="00B84F3A">
        <w:rPr>
          <w:rFonts w:ascii="Arial" w:hAnsi="Arial" w:cs="Arial"/>
          <w:szCs w:val="22"/>
        </w:rPr>
        <w:t>bawah</w:t>
      </w:r>
      <w:r w:rsidRPr="00B84F3A">
        <w:rPr>
          <w:rFonts w:ascii="Arial" w:hAnsi="Arial" w:cs="Arial"/>
          <w:spacing w:val="-5"/>
          <w:szCs w:val="22"/>
        </w:rPr>
        <w:t xml:space="preserve"> </w:t>
      </w:r>
      <w:proofErr w:type="gramStart"/>
      <w:r w:rsidRPr="00B84F3A">
        <w:rPr>
          <w:rFonts w:ascii="Arial" w:hAnsi="Arial" w:cs="Arial"/>
          <w:szCs w:val="22"/>
        </w:rPr>
        <w:t>ini</w:t>
      </w:r>
      <w:r w:rsidRPr="00B84F3A">
        <w:rPr>
          <w:rFonts w:ascii="Arial" w:hAnsi="Arial" w:cs="Arial"/>
          <w:spacing w:val="-1"/>
          <w:szCs w:val="22"/>
        </w:rPr>
        <w:t xml:space="preserve"> </w:t>
      </w:r>
      <w:r w:rsidRPr="00B84F3A">
        <w:rPr>
          <w:rFonts w:ascii="Arial" w:hAnsi="Arial" w:cs="Arial"/>
          <w:szCs w:val="22"/>
        </w:rPr>
        <w:t>:</w:t>
      </w:r>
      <w:proofErr w:type="gramEnd"/>
    </w:p>
    <w:p w:rsidR="007B3407" w:rsidRPr="00B84F3A" w:rsidRDefault="007B3407" w:rsidP="007B3407">
      <w:pPr>
        <w:pStyle w:val="BodyText"/>
        <w:ind w:left="113"/>
        <w:rPr>
          <w:rFonts w:ascii="Arial" w:hAnsi="Arial" w:cs="Arial"/>
          <w:szCs w:val="22"/>
        </w:rPr>
      </w:pPr>
    </w:p>
    <w:p w:rsidR="007B3407" w:rsidRPr="00B84F3A" w:rsidRDefault="007B3407" w:rsidP="007B3407">
      <w:pPr>
        <w:pStyle w:val="BodyText"/>
        <w:tabs>
          <w:tab w:val="left" w:pos="2994"/>
        </w:tabs>
        <w:spacing w:before="5"/>
        <w:ind w:left="113"/>
        <w:rPr>
          <w:rFonts w:ascii="Arial" w:hAnsi="Arial" w:cs="Arial"/>
          <w:szCs w:val="22"/>
        </w:rPr>
      </w:pPr>
      <w:r w:rsidRPr="00B84F3A">
        <w:rPr>
          <w:rFonts w:ascii="Arial" w:hAnsi="Arial" w:cs="Arial"/>
          <w:szCs w:val="22"/>
        </w:rPr>
        <w:t>Nama</w:t>
      </w:r>
      <w:r w:rsidRPr="00B84F3A">
        <w:rPr>
          <w:rFonts w:ascii="Arial" w:hAnsi="Arial" w:cs="Arial"/>
          <w:szCs w:val="22"/>
        </w:rPr>
        <w:tab/>
        <w:t>:</w:t>
      </w:r>
      <w:r>
        <w:rPr>
          <w:rFonts w:ascii="Arial" w:hAnsi="Arial" w:cs="Arial"/>
          <w:szCs w:val="22"/>
        </w:rPr>
        <w:t xml:space="preserve"> ……….</w:t>
      </w:r>
      <w:r>
        <w:rPr>
          <w:rFonts w:ascii="Arial" w:hAnsi="Arial" w:cs="Arial"/>
          <w:szCs w:val="22"/>
          <w:vertAlign w:val="superscript"/>
        </w:rPr>
        <w:t>3</w:t>
      </w:r>
      <w:r w:rsidRPr="00980DED">
        <w:rPr>
          <w:rFonts w:ascii="Arial" w:hAnsi="Arial" w:cs="Arial"/>
          <w:szCs w:val="22"/>
          <w:vertAlign w:val="superscript"/>
        </w:rPr>
        <w:t>)</w:t>
      </w:r>
    </w:p>
    <w:p w:rsidR="007B3407" w:rsidRPr="00B84F3A" w:rsidRDefault="007B3407" w:rsidP="007B3407">
      <w:pPr>
        <w:pStyle w:val="BodyText"/>
        <w:tabs>
          <w:tab w:val="left" w:pos="2994"/>
        </w:tabs>
        <w:ind w:left="113"/>
        <w:rPr>
          <w:rFonts w:ascii="Arial" w:hAnsi="Arial" w:cs="Arial"/>
          <w:szCs w:val="22"/>
        </w:rPr>
      </w:pPr>
      <w:r w:rsidRPr="00B84F3A">
        <w:rPr>
          <w:rFonts w:ascii="Arial" w:hAnsi="Arial" w:cs="Arial"/>
          <w:szCs w:val="22"/>
        </w:rPr>
        <w:t>Tempat/</w:t>
      </w:r>
      <w:r w:rsidRPr="00B84F3A">
        <w:rPr>
          <w:rFonts w:ascii="Arial" w:hAnsi="Arial" w:cs="Arial"/>
          <w:spacing w:val="-4"/>
          <w:szCs w:val="22"/>
        </w:rPr>
        <w:t xml:space="preserve"> </w:t>
      </w:r>
      <w:r w:rsidRPr="00B84F3A">
        <w:rPr>
          <w:rFonts w:ascii="Arial" w:hAnsi="Arial" w:cs="Arial"/>
          <w:szCs w:val="22"/>
        </w:rPr>
        <w:t>Tanggal</w:t>
      </w:r>
      <w:r w:rsidRPr="00B84F3A">
        <w:rPr>
          <w:rFonts w:ascii="Arial" w:hAnsi="Arial" w:cs="Arial"/>
          <w:spacing w:val="-5"/>
          <w:szCs w:val="22"/>
        </w:rPr>
        <w:t xml:space="preserve"> </w:t>
      </w:r>
      <w:r w:rsidRPr="00B84F3A">
        <w:rPr>
          <w:rFonts w:ascii="Arial" w:hAnsi="Arial" w:cs="Arial"/>
          <w:szCs w:val="22"/>
        </w:rPr>
        <w:t>Lahir</w:t>
      </w:r>
      <w:r w:rsidRPr="00B84F3A">
        <w:rPr>
          <w:rFonts w:ascii="Arial" w:hAnsi="Arial" w:cs="Arial"/>
          <w:szCs w:val="22"/>
        </w:rPr>
        <w:tab/>
        <w:t>:</w:t>
      </w:r>
      <w:r>
        <w:rPr>
          <w:rFonts w:ascii="Arial" w:hAnsi="Arial" w:cs="Arial"/>
          <w:szCs w:val="22"/>
        </w:rPr>
        <w:t xml:space="preserve"> ……….</w:t>
      </w:r>
      <w:r>
        <w:rPr>
          <w:rFonts w:ascii="Arial" w:hAnsi="Arial" w:cs="Arial"/>
          <w:szCs w:val="22"/>
          <w:vertAlign w:val="superscript"/>
        </w:rPr>
        <w:t>4</w:t>
      </w:r>
      <w:r w:rsidRPr="00980DED">
        <w:rPr>
          <w:rFonts w:ascii="Arial" w:hAnsi="Arial" w:cs="Arial"/>
          <w:szCs w:val="22"/>
          <w:vertAlign w:val="superscript"/>
        </w:rPr>
        <w:t>)</w:t>
      </w:r>
    </w:p>
    <w:p w:rsidR="007B3407" w:rsidRPr="00B84F3A" w:rsidRDefault="007B3407" w:rsidP="007B3407">
      <w:pPr>
        <w:pStyle w:val="BodyText"/>
        <w:tabs>
          <w:tab w:val="left" w:pos="2994"/>
        </w:tabs>
        <w:ind w:left="113"/>
        <w:rPr>
          <w:rFonts w:ascii="Arial" w:hAnsi="Arial" w:cs="Arial"/>
          <w:szCs w:val="22"/>
        </w:rPr>
      </w:pPr>
      <w:r w:rsidRPr="00B84F3A">
        <w:rPr>
          <w:rFonts w:ascii="Arial" w:hAnsi="Arial" w:cs="Arial"/>
          <w:szCs w:val="22"/>
        </w:rPr>
        <w:t>NIK</w:t>
      </w:r>
      <w:r w:rsidRPr="00B84F3A">
        <w:rPr>
          <w:rFonts w:ascii="Arial" w:hAnsi="Arial" w:cs="Arial"/>
          <w:szCs w:val="22"/>
        </w:rPr>
        <w:tab/>
        <w:t>:</w:t>
      </w:r>
      <w:r>
        <w:rPr>
          <w:rFonts w:ascii="Arial" w:hAnsi="Arial" w:cs="Arial"/>
          <w:szCs w:val="22"/>
        </w:rPr>
        <w:t xml:space="preserve"> ……….</w:t>
      </w:r>
      <w:r>
        <w:rPr>
          <w:rFonts w:ascii="Arial" w:hAnsi="Arial" w:cs="Arial"/>
          <w:szCs w:val="22"/>
          <w:vertAlign w:val="superscript"/>
        </w:rPr>
        <w:t>5</w:t>
      </w:r>
      <w:r w:rsidRPr="00980DED">
        <w:rPr>
          <w:rFonts w:ascii="Arial" w:hAnsi="Arial" w:cs="Arial"/>
          <w:szCs w:val="22"/>
          <w:vertAlign w:val="superscript"/>
        </w:rPr>
        <w:t>)</w:t>
      </w:r>
    </w:p>
    <w:p w:rsidR="007B3407" w:rsidRPr="00B84F3A" w:rsidRDefault="007B3407" w:rsidP="007B3407">
      <w:pPr>
        <w:pStyle w:val="BodyText"/>
        <w:tabs>
          <w:tab w:val="left" w:pos="2994"/>
        </w:tabs>
        <w:ind w:left="113"/>
        <w:rPr>
          <w:rFonts w:ascii="Arial" w:hAnsi="Arial" w:cs="Arial"/>
          <w:szCs w:val="22"/>
        </w:rPr>
      </w:pPr>
      <w:r w:rsidRPr="00B84F3A">
        <w:rPr>
          <w:rFonts w:ascii="Arial" w:hAnsi="Arial" w:cs="Arial"/>
          <w:szCs w:val="22"/>
        </w:rPr>
        <w:t>Jenis</w:t>
      </w:r>
      <w:r w:rsidRPr="00B84F3A">
        <w:rPr>
          <w:rFonts w:ascii="Arial" w:hAnsi="Arial" w:cs="Arial"/>
          <w:spacing w:val="-7"/>
          <w:szCs w:val="22"/>
        </w:rPr>
        <w:t xml:space="preserve"> </w:t>
      </w:r>
      <w:r w:rsidRPr="00B84F3A">
        <w:rPr>
          <w:rFonts w:ascii="Arial" w:hAnsi="Arial" w:cs="Arial"/>
          <w:szCs w:val="22"/>
        </w:rPr>
        <w:t>kelamin</w:t>
      </w:r>
      <w:r w:rsidRPr="00B84F3A">
        <w:rPr>
          <w:rFonts w:ascii="Arial" w:hAnsi="Arial" w:cs="Arial"/>
          <w:szCs w:val="22"/>
        </w:rPr>
        <w:tab/>
        <w:t>:</w:t>
      </w:r>
      <w:r>
        <w:rPr>
          <w:rFonts w:ascii="Arial" w:hAnsi="Arial" w:cs="Arial"/>
          <w:szCs w:val="22"/>
        </w:rPr>
        <w:t xml:space="preserve"> ……….</w:t>
      </w:r>
      <w:r>
        <w:rPr>
          <w:rFonts w:ascii="Arial" w:hAnsi="Arial" w:cs="Arial"/>
          <w:szCs w:val="22"/>
          <w:vertAlign w:val="superscript"/>
        </w:rPr>
        <w:t>6</w:t>
      </w:r>
      <w:r w:rsidRPr="00980DED">
        <w:rPr>
          <w:rFonts w:ascii="Arial" w:hAnsi="Arial" w:cs="Arial"/>
          <w:szCs w:val="22"/>
          <w:vertAlign w:val="superscript"/>
        </w:rPr>
        <w:t>)</w:t>
      </w:r>
    </w:p>
    <w:p w:rsidR="007B3407" w:rsidRPr="00B84F3A" w:rsidRDefault="007B3407" w:rsidP="007B3407">
      <w:pPr>
        <w:pStyle w:val="BodyText"/>
        <w:tabs>
          <w:tab w:val="left" w:pos="2994"/>
        </w:tabs>
        <w:ind w:left="113"/>
        <w:rPr>
          <w:rFonts w:ascii="Arial" w:hAnsi="Arial" w:cs="Arial"/>
          <w:szCs w:val="22"/>
        </w:rPr>
      </w:pPr>
      <w:r w:rsidRPr="00B84F3A">
        <w:rPr>
          <w:rFonts w:ascii="Arial" w:hAnsi="Arial" w:cs="Arial"/>
          <w:szCs w:val="22"/>
        </w:rPr>
        <w:t>Pendidikan</w:t>
      </w:r>
      <w:r w:rsidRPr="00B84F3A">
        <w:rPr>
          <w:rFonts w:ascii="Arial" w:hAnsi="Arial" w:cs="Arial"/>
          <w:szCs w:val="22"/>
        </w:rPr>
        <w:tab/>
        <w:t>:</w:t>
      </w:r>
      <w:r>
        <w:rPr>
          <w:rFonts w:ascii="Arial" w:hAnsi="Arial" w:cs="Arial"/>
          <w:szCs w:val="22"/>
        </w:rPr>
        <w:t xml:space="preserve"> ……….</w:t>
      </w:r>
      <w:r>
        <w:rPr>
          <w:rFonts w:ascii="Arial" w:hAnsi="Arial" w:cs="Arial"/>
          <w:szCs w:val="22"/>
          <w:vertAlign w:val="superscript"/>
        </w:rPr>
        <w:t>7</w:t>
      </w:r>
      <w:r w:rsidRPr="00980DED">
        <w:rPr>
          <w:rFonts w:ascii="Arial" w:hAnsi="Arial" w:cs="Arial"/>
          <w:szCs w:val="22"/>
          <w:vertAlign w:val="superscript"/>
        </w:rPr>
        <w:t>)</w:t>
      </w:r>
    </w:p>
    <w:p w:rsidR="007B3407" w:rsidRPr="00B84F3A" w:rsidRDefault="007B3407" w:rsidP="007B3407">
      <w:pPr>
        <w:pStyle w:val="BodyText"/>
        <w:tabs>
          <w:tab w:val="left" w:pos="2994"/>
        </w:tabs>
        <w:ind w:left="113"/>
        <w:rPr>
          <w:rFonts w:ascii="Arial" w:hAnsi="Arial" w:cs="Arial"/>
          <w:szCs w:val="22"/>
        </w:rPr>
      </w:pPr>
      <w:r w:rsidRPr="00B84F3A">
        <w:rPr>
          <w:rFonts w:ascii="Arial" w:hAnsi="Arial" w:cs="Arial"/>
          <w:szCs w:val="22"/>
        </w:rPr>
        <w:t>Jabatan yang Dilamar</w:t>
      </w:r>
      <w:r w:rsidRPr="00B84F3A">
        <w:rPr>
          <w:rFonts w:ascii="Arial" w:hAnsi="Arial" w:cs="Arial"/>
          <w:szCs w:val="22"/>
        </w:rPr>
        <w:tab/>
        <w:t>:</w:t>
      </w:r>
      <w:r>
        <w:rPr>
          <w:rFonts w:ascii="Arial" w:hAnsi="Arial" w:cs="Arial"/>
          <w:szCs w:val="22"/>
        </w:rPr>
        <w:t xml:space="preserve"> ……….</w:t>
      </w:r>
      <w:r>
        <w:rPr>
          <w:rFonts w:ascii="Arial" w:hAnsi="Arial" w:cs="Arial"/>
          <w:szCs w:val="22"/>
          <w:vertAlign w:val="superscript"/>
        </w:rPr>
        <w:t>8</w:t>
      </w:r>
      <w:r w:rsidRPr="00980DED">
        <w:rPr>
          <w:rFonts w:ascii="Arial" w:hAnsi="Arial" w:cs="Arial"/>
          <w:szCs w:val="22"/>
          <w:vertAlign w:val="superscript"/>
        </w:rPr>
        <w:t>)</w:t>
      </w:r>
    </w:p>
    <w:p w:rsidR="007B3407" w:rsidRPr="00B84F3A" w:rsidRDefault="007B3407" w:rsidP="007B3407">
      <w:pPr>
        <w:pStyle w:val="BodyText"/>
        <w:tabs>
          <w:tab w:val="left" w:pos="2994"/>
        </w:tabs>
        <w:ind w:left="113"/>
        <w:rPr>
          <w:rFonts w:ascii="Arial" w:hAnsi="Arial" w:cs="Arial"/>
          <w:szCs w:val="22"/>
        </w:rPr>
      </w:pPr>
      <w:r w:rsidRPr="00B84F3A">
        <w:rPr>
          <w:rFonts w:ascii="Arial" w:hAnsi="Arial" w:cs="Arial"/>
          <w:szCs w:val="22"/>
        </w:rPr>
        <w:t>Alamat</w:t>
      </w:r>
      <w:r w:rsidRPr="00B84F3A">
        <w:rPr>
          <w:rFonts w:ascii="Arial" w:hAnsi="Arial" w:cs="Arial"/>
          <w:spacing w:val="-3"/>
          <w:szCs w:val="22"/>
        </w:rPr>
        <w:t xml:space="preserve"> </w:t>
      </w:r>
      <w:r w:rsidRPr="00B84F3A">
        <w:rPr>
          <w:rFonts w:ascii="Arial" w:hAnsi="Arial" w:cs="Arial"/>
          <w:szCs w:val="22"/>
        </w:rPr>
        <w:t>Domisili</w:t>
      </w:r>
      <w:r w:rsidRPr="00B84F3A">
        <w:rPr>
          <w:rFonts w:ascii="Arial" w:hAnsi="Arial" w:cs="Arial"/>
          <w:szCs w:val="22"/>
        </w:rPr>
        <w:tab/>
        <w:t>:</w:t>
      </w:r>
      <w:r>
        <w:rPr>
          <w:rFonts w:ascii="Arial" w:hAnsi="Arial" w:cs="Arial"/>
          <w:szCs w:val="22"/>
        </w:rPr>
        <w:t xml:space="preserve"> ……….</w:t>
      </w:r>
      <w:r>
        <w:rPr>
          <w:rFonts w:ascii="Arial" w:hAnsi="Arial" w:cs="Arial"/>
          <w:szCs w:val="22"/>
          <w:vertAlign w:val="superscript"/>
        </w:rPr>
        <w:t>9</w:t>
      </w:r>
      <w:r w:rsidRPr="00980DED">
        <w:rPr>
          <w:rFonts w:ascii="Arial" w:hAnsi="Arial" w:cs="Arial"/>
          <w:szCs w:val="22"/>
          <w:vertAlign w:val="superscript"/>
        </w:rPr>
        <w:t>)</w:t>
      </w:r>
    </w:p>
    <w:p w:rsidR="007B3407" w:rsidRPr="00B84F3A" w:rsidRDefault="007B3407" w:rsidP="007B3407">
      <w:pPr>
        <w:pStyle w:val="BodyText"/>
        <w:spacing w:before="12"/>
        <w:rPr>
          <w:rFonts w:ascii="Arial" w:hAnsi="Arial" w:cs="Arial"/>
          <w:szCs w:val="22"/>
        </w:rPr>
      </w:pPr>
    </w:p>
    <w:p w:rsidR="007B3407" w:rsidRPr="00B84F3A" w:rsidRDefault="007B3407" w:rsidP="007B3407">
      <w:pPr>
        <w:pStyle w:val="BodyText"/>
        <w:ind w:left="113" w:right="99"/>
        <w:jc w:val="both"/>
        <w:rPr>
          <w:rFonts w:ascii="Arial" w:hAnsi="Arial" w:cs="Arial"/>
          <w:color w:val="000000" w:themeColor="text1"/>
          <w:szCs w:val="22"/>
        </w:rPr>
      </w:pPr>
      <w:r w:rsidRPr="00B84F3A">
        <w:rPr>
          <w:rFonts w:ascii="Arial" w:hAnsi="Arial" w:cs="Arial"/>
          <w:color w:val="000000" w:themeColor="text1"/>
          <w:szCs w:val="22"/>
        </w:rPr>
        <w:t>Dengan ini mengajukan permohonan kepa</w:t>
      </w:r>
      <w:r w:rsidR="00EC2692">
        <w:rPr>
          <w:rFonts w:ascii="Arial" w:hAnsi="Arial" w:cs="Arial"/>
          <w:color w:val="000000" w:themeColor="text1"/>
          <w:szCs w:val="22"/>
        </w:rPr>
        <w:t xml:space="preserve">da bapak untuk diterima menjadi </w:t>
      </w:r>
      <w:r w:rsidRPr="00B84F3A">
        <w:rPr>
          <w:rFonts w:ascii="Arial" w:hAnsi="Arial" w:cs="Arial"/>
          <w:color w:val="000000" w:themeColor="text1"/>
          <w:szCs w:val="22"/>
        </w:rPr>
        <w:t>Pegawai Pemerintah dengan Perjanjian Kerja Instansi Pemerintah Kabupa</w:t>
      </w:r>
      <w:r w:rsidR="00EC2692">
        <w:rPr>
          <w:rFonts w:ascii="Arial" w:hAnsi="Arial" w:cs="Arial"/>
          <w:color w:val="000000" w:themeColor="text1"/>
          <w:szCs w:val="22"/>
        </w:rPr>
        <w:t xml:space="preserve">ten Pohuwato </w:t>
      </w:r>
      <w:r w:rsidR="00540EB0">
        <w:rPr>
          <w:rFonts w:ascii="Arial" w:hAnsi="Arial" w:cs="Arial"/>
          <w:color w:val="000000" w:themeColor="text1"/>
          <w:szCs w:val="22"/>
        </w:rPr>
        <w:t xml:space="preserve">di </w:t>
      </w:r>
      <w:r w:rsidR="00EC2692">
        <w:rPr>
          <w:rFonts w:ascii="Arial" w:hAnsi="Arial" w:cs="Arial"/>
          <w:color w:val="000000" w:themeColor="text1"/>
          <w:szCs w:val="22"/>
        </w:rPr>
        <w:t>seleksi ASN PPPK Tahun Anggaran 2024</w:t>
      </w:r>
      <w:r w:rsidRPr="00B84F3A">
        <w:rPr>
          <w:rFonts w:ascii="Arial" w:hAnsi="Arial" w:cs="Arial"/>
          <w:color w:val="000000" w:themeColor="text1"/>
          <w:szCs w:val="22"/>
        </w:rPr>
        <w:t xml:space="preserve"> untuk mengisi lowongan pada </w:t>
      </w:r>
      <w:proofErr w:type="gramStart"/>
      <w:r w:rsidRPr="00B84F3A">
        <w:rPr>
          <w:rFonts w:ascii="Arial" w:hAnsi="Arial" w:cs="Arial"/>
          <w:color w:val="000000" w:themeColor="text1"/>
          <w:szCs w:val="22"/>
        </w:rPr>
        <w:t xml:space="preserve">Jabatan </w:t>
      </w:r>
      <w:r>
        <w:rPr>
          <w:rFonts w:ascii="Arial" w:hAnsi="Arial" w:cs="Arial"/>
          <w:color w:val="000000" w:themeColor="text1"/>
          <w:szCs w:val="22"/>
        </w:rPr>
        <w:t>:</w:t>
      </w:r>
      <w:proofErr w:type="gramEnd"/>
      <w:r>
        <w:rPr>
          <w:rFonts w:ascii="Arial" w:hAnsi="Arial" w:cs="Arial"/>
          <w:color w:val="000000" w:themeColor="text1"/>
          <w:szCs w:val="22"/>
        </w:rPr>
        <w:t xml:space="preserve"> </w:t>
      </w:r>
      <w:r>
        <w:rPr>
          <w:rFonts w:ascii="Arial" w:hAnsi="Arial" w:cs="Arial"/>
          <w:szCs w:val="22"/>
        </w:rPr>
        <w:t>……….</w:t>
      </w:r>
      <w:r>
        <w:rPr>
          <w:rFonts w:ascii="Arial" w:hAnsi="Arial" w:cs="Arial"/>
          <w:szCs w:val="22"/>
          <w:vertAlign w:val="superscript"/>
        </w:rPr>
        <w:t>10</w:t>
      </w:r>
      <w:r w:rsidRPr="00980DED">
        <w:rPr>
          <w:rFonts w:ascii="Arial" w:hAnsi="Arial" w:cs="Arial"/>
          <w:szCs w:val="22"/>
          <w:vertAlign w:val="superscript"/>
        </w:rPr>
        <w:t>)</w:t>
      </w:r>
    </w:p>
    <w:p w:rsidR="007B3407" w:rsidRPr="00B84F3A" w:rsidRDefault="007B3407" w:rsidP="007B3407">
      <w:pPr>
        <w:pStyle w:val="BodyText"/>
        <w:ind w:left="113" w:right="99"/>
        <w:jc w:val="both"/>
        <w:rPr>
          <w:rFonts w:ascii="Arial" w:hAnsi="Arial" w:cs="Arial"/>
          <w:color w:val="000000" w:themeColor="text1"/>
          <w:szCs w:val="22"/>
        </w:rPr>
      </w:pPr>
    </w:p>
    <w:p w:rsidR="007B3407" w:rsidRPr="00B84F3A" w:rsidRDefault="007B3407" w:rsidP="007B3407">
      <w:pPr>
        <w:pStyle w:val="BodyText"/>
        <w:ind w:left="113" w:right="100"/>
        <w:jc w:val="both"/>
        <w:rPr>
          <w:rFonts w:ascii="Arial" w:hAnsi="Arial" w:cs="Arial"/>
          <w:spacing w:val="-1"/>
          <w:szCs w:val="22"/>
        </w:rPr>
      </w:pPr>
      <w:r w:rsidRPr="00B84F3A">
        <w:rPr>
          <w:rFonts w:ascii="Arial" w:hAnsi="Arial" w:cs="Arial"/>
          <w:spacing w:val="-1"/>
          <w:szCs w:val="22"/>
        </w:rPr>
        <w:t xml:space="preserve">Sebagai bahan pertimbangan, </w:t>
      </w:r>
      <w:r w:rsidRPr="00B84F3A">
        <w:rPr>
          <w:rFonts w:ascii="Arial" w:hAnsi="Arial" w:cs="Arial"/>
          <w:szCs w:val="22"/>
        </w:rPr>
        <w:t>kelengkapan dokumen</w:t>
      </w:r>
      <w:r w:rsidR="00540EB0">
        <w:rPr>
          <w:rFonts w:ascii="Arial" w:hAnsi="Arial" w:cs="Arial"/>
          <w:szCs w:val="22"/>
        </w:rPr>
        <w:t xml:space="preserve"> pendaftaran telah saya penuhi </w:t>
      </w:r>
      <w:r w:rsidRPr="00B84F3A">
        <w:rPr>
          <w:rFonts w:ascii="Arial" w:hAnsi="Arial" w:cs="Arial"/>
          <w:szCs w:val="22"/>
        </w:rPr>
        <w:t xml:space="preserve">melalui fasilitas </w:t>
      </w:r>
      <w:proofErr w:type="gramStart"/>
      <w:r w:rsidRPr="00B84F3A">
        <w:rPr>
          <w:rFonts w:ascii="Arial" w:hAnsi="Arial" w:cs="Arial"/>
          <w:szCs w:val="22"/>
        </w:rPr>
        <w:t xml:space="preserve">unggah </w:t>
      </w:r>
      <w:r w:rsidRPr="00B84F3A">
        <w:rPr>
          <w:rFonts w:ascii="Arial" w:hAnsi="Arial" w:cs="Arial"/>
          <w:spacing w:val="-52"/>
          <w:szCs w:val="22"/>
        </w:rPr>
        <w:t xml:space="preserve"> </w:t>
      </w:r>
      <w:r w:rsidRPr="00B84F3A">
        <w:rPr>
          <w:rFonts w:ascii="Arial" w:hAnsi="Arial" w:cs="Arial"/>
          <w:szCs w:val="22"/>
        </w:rPr>
        <w:t>dokumen</w:t>
      </w:r>
      <w:proofErr w:type="gramEnd"/>
      <w:r w:rsidRPr="00B84F3A">
        <w:rPr>
          <w:rFonts w:ascii="Arial" w:hAnsi="Arial" w:cs="Arial"/>
          <w:szCs w:val="22"/>
        </w:rPr>
        <w:t xml:space="preserve"> di laman SSCASN sesuai ketentuan yang tercantum dala</w:t>
      </w:r>
      <w:r w:rsidR="00540EB0">
        <w:rPr>
          <w:rFonts w:ascii="Arial" w:hAnsi="Arial" w:cs="Arial"/>
          <w:szCs w:val="22"/>
        </w:rPr>
        <w:t xml:space="preserve">m Pengumuman Seleksi Penerimaan </w:t>
      </w:r>
      <w:r w:rsidRPr="00B84F3A">
        <w:rPr>
          <w:rFonts w:ascii="Arial" w:hAnsi="Arial" w:cs="Arial"/>
          <w:szCs w:val="22"/>
        </w:rPr>
        <w:t>PPPK</w:t>
      </w:r>
      <w:r w:rsidRPr="00B84F3A">
        <w:rPr>
          <w:rFonts w:ascii="Arial" w:hAnsi="Arial" w:cs="Arial"/>
          <w:spacing w:val="1"/>
          <w:szCs w:val="22"/>
        </w:rPr>
        <w:t xml:space="preserve"> </w:t>
      </w:r>
      <w:r w:rsidRPr="00B84F3A">
        <w:rPr>
          <w:rFonts w:ascii="Arial" w:hAnsi="Arial" w:cs="Arial"/>
          <w:szCs w:val="22"/>
        </w:rPr>
        <w:t>Instansi</w:t>
      </w:r>
      <w:r w:rsidRPr="00B84F3A">
        <w:rPr>
          <w:rFonts w:ascii="Arial" w:hAnsi="Arial" w:cs="Arial"/>
          <w:spacing w:val="-5"/>
          <w:szCs w:val="22"/>
        </w:rPr>
        <w:t xml:space="preserve"> </w:t>
      </w:r>
      <w:r w:rsidRPr="00B84F3A">
        <w:rPr>
          <w:rFonts w:ascii="Arial" w:hAnsi="Arial" w:cs="Arial"/>
          <w:szCs w:val="22"/>
        </w:rPr>
        <w:t>Pemerintah</w:t>
      </w:r>
      <w:r w:rsidRPr="00B84F3A">
        <w:rPr>
          <w:rFonts w:ascii="Arial" w:hAnsi="Arial" w:cs="Arial"/>
          <w:spacing w:val="-3"/>
          <w:szCs w:val="22"/>
        </w:rPr>
        <w:t xml:space="preserve"> </w:t>
      </w:r>
      <w:r w:rsidRPr="00B84F3A">
        <w:rPr>
          <w:rFonts w:ascii="Arial" w:hAnsi="Arial" w:cs="Arial"/>
          <w:szCs w:val="22"/>
        </w:rPr>
        <w:t>Kabupaten</w:t>
      </w:r>
      <w:r w:rsidRPr="00B84F3A">
        <w:rPr>
          <w:rFonts w:ascii="Arial" w:hAnsi="Arial" w:cs="Arial"/>
          <w:spacing w:val="-3"/>
          <w:szCs w:val="22"/>
        </w:rPr>
        <w:t xml:space="preserve"> </w:t>
      </w:r>
      <w:r w:rsidRPr="00B84F3A">
        <w:rPr>
          <w:rFonts w:ascii="Arial" w:hAnsi="Arial" w:cs="Arial"/>
          <w:szCs w:val="22"/>
        </w:rPr>
        <w:t>Pohuwato</w:t>
      </w:r>
      <w:r w:rsidR="00714B66">
        <w:rPr>
          <w:rFonts w:ascii="Arial" w:hAnsi="Arial" w:cs="Arial"/>
          <w:szCs w:val="22"/>
        </w:rPr>
        <w:t xml:space="preserve"> Tahun 2024</w:t>
      </w:r>
      <w:r w:rsidRPr="00B84F3A">
        <w:rPr>
          <w:rFonts w:ascii="Arial" w:hAnsi="Arial" w:cs="Arial"/>
          <w:szCs w:val="22"/>
        </w:rPr>
        <w:t>.</w:t>
      </w:r>
    </w:p>
    <w:p w:rsidR="007B3407" w:rsidRPr="00B84F3A" w:rsidRDefault="007B3407" w:rsidP="007B3407">
      <w:pPr>
        <w:pStyle w:val="BodyText"/>
        <w:spacing w:before="4"/>
        <w:rPr>
          <w:rFonts w:ascii="Arial" w:hAnsi="Arial" w:cs="Arial"/>
          <w:szCs w:val="22"/>
        </w:rPr>
      </w:pPr>
    </w:p>
    <w:p w:rsidR="007B3407" w:rsidRPr="00B84F3A" w:rsidRDefault="007B3407" w:rsidP="007B3407">
      <w:pPr>
        <w:pStyle w:val="BodyText"/>
        <w:ind w:left="113" w:right="105"/>
        <w:jc w:val="both"/>
        <w:rPr>
          <w:rFonts w:ascii="Arial" w:hAnsi="Arial" w:cs="Arial"/>
          <w:szCs w:val="22"/>
        </w:rPr>
      </w:pPr>
      <w:r w:rsidRPr="00B84F3A">
        <w:rPr>
          <w:rFonts w:ascii="Arial" w:hAnsi="Arial" w:cs="Arial"/>
          <w:szCs w:val="22"/>
        </w:rPr>
        <w:t>Demikian Permohonan ini disampaikan, atas perhatiannya saya ucapkan terima kasih.</w:t>
      </w:r>
    </w:p>
    <w:p w:rsidR="007B3407" w:rsidRPr="00B84F3A" w:rsidRDefault="007B3407" w:rsidP="007B3407">
      <w:pPr>
        <w:pStyle w:val="BodyText"/>
        <w:ind w:left="113"/>
        <w:jc w:val="both"/>
        <w:rPr>
          <w:rFonts w:ascii="Arial" w:hAnsi="Arial" w:cs="Arial"/>
          <w:szCs w:val="22"/>
        </w:rPr>
      </w:pPr>
    </w:p>
    <w:p w:rsidR="007B3407" w:rsidRDefault="007B3407" w:rsidP="007B3407">
      <w:pPr>
        <w:pStyle w:val="BodyText"/>
        <w:rPr>
          <w:rFonts w:ascii="Arial" w:hAnsi="Arial" w:cs="Arial"/>
          <w:szCs w:val="22"/>
        </w:rPr>
      </w:pPr>
    </w:p>
    <w:p w:rsidR="007B3407" w:rsidRPr="00B84F3A" w:rsidRDefault="007B3407" w:rsidP="007B3407">
      <w:pPr>
        <w:pStyle w:val="BodyText"/>
        <w:rPr>
          <w:rFonts w:ascii="Arial" w:hAnsi="Arial" w:cs="Arial"/>
          <w:szCs w:val="22"/>
        </w:rPr>
      </w:pPr>
    </w:p>
    <w:p w:rsidR="007B3407" w:rsidRPr="00B84F3A" w:rsidRDefault="007B3407" w:rsidP="007B3407">
      <w:pPr>
        <w:spacing w:before="192"/>
        <w:ind w:left="5670"/>
        <w:rPr>
          <w:rFonts w:ascii="Arial" w:hAnsi="Arial"/>
          <w:sz w:val="24"/>
          <w:szCs w:val="22"/>
        </w:rPr>
      </w:pPr>
      <w:r w:rsidRPr="00B84F3A">
        <w:rPr>
          <w:rFonts w:ascii="Arial" w:hAnsi="Arial"/>
          <w:w w:val="105"/>
          <w:sz w:val="24"/>
          <w:szCs w:val="22"/>
        </w:rPr>
        <w:t>Hormat</w:t>
      </w:r>
      <w:r w:rsidRPr="00B84F3A">
        <w:rPr>
          <w:rFonts w:ascii="Arial" w:hAnsi="Arial"/>
          <w:spacing w:val="-6"/>
          <w:w w:val="105"/>
          <w:sz w:val="24"/>
          <w:szCs w:val="22"/>
        </w:rPr>
        <w:t xml:space="preserve"> </w:t>
      </w:r>
      <w:r w:rsidRPr="00B84F3A">
        <w:rPr>
          <w:rFonts w:ascii="Arial" w:hAnsi="Arial"/>
          <w:w w:val="105"/>
          <w:sz w:val="24"/>
          <w:szCs w:val="22"/>
        </w:rPr>
        <w:t>Saya,</w:t>
      </w:r>
    </w:p>
    <w:p w:rsidR="007B3407" w:rsidRPr="00B84F3A" w:rsidRDefault="00572B46" w:rsidP="007B3407">
      <w:pPr>
        <w:pStyle w:val="BodyText"/>
        <w:ind w:left="5670"/>
        <w:rPr>
          <w:rFonts w:ascii="Arial" w:hAnsi="Arial" w:cs="Arial"/>
          <w:szCs w:val="22"/>
        </w:rPr>
      </w:pPr>
      <w:r w:rsidRPr="00FA7AE0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713536" behindDoc="0" locked="0" layoutInCell="1" allowOverlap="1" wp14:anchorId="27A1A024" wp14:editId="7E893C5F">
                <wp:simplePos x="0" y="0"/>
                <wp:positionH relativeFrom="page">
                  <wp:posOffset>3615771</wp:posOffset>
                </wp:positionH>
                <wp:positionV relativeFrom="paragraph">
                  <wp:posOffset>128391</wp:posOffset>
                </wp:positionV>
                <wp:extent cx="999287" cy="504825"/>
                <wp:effectExtent l="0" t="0" r="10795" b="28575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287" cy="504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752D02" w:rsidRPr="00457711" w:rsidRDefault="00752D02" w:rsidP="00572B46">
                            <w:pPr>
                              <w:spacing w:before="152" w:line="247" w:lineRule="auto"/>
                              <w:ind w:left="376" w:right="354"/>
                              <w:rPr>
                                <w:rFonts w:ascii="Arial" w:hAnsi="Arial"/>
                                <w:i/>
                                <w:sz w:val="16"/>
                              </w:rPr>
                            </w:pPr>
                            <w:r w:rsidRPr="00457711">
                              <w:rPr>
                                <w:rFonts w:ascii="Arial" w:hAnsi="Arial"/>
                                <w:i/>
                                <w:sz w:val="16"/>
                              </w:rPr>
                              <w:t xml:space="preserve">Meterai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Rp.</w:t>
                            </w:r>
                            <w:r w:rsidRPr="00457711"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10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.</w:t>
                            </w:r>
                            <w:r w:rsidRPr="00457711"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1A024" id="_x0000_s1033" type="#_x0000_t202" style="position:absolute;left:0;text-align:left;margin-left:284.7pt;margin-top:10.1pt;width:78.7pt;height:39.75pt;z-index:251713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" filled="f">
                <v:textbox inset="0,0,0,0">
                  <w:txbxContent>
                    <w:p w:rsidR="00752D02" w:rsidRPr="00457711" w:rsidRDefault="00752D02" w:rsidP="00572B46">
                      <w:pPr>
                        <w:spacing w:before="152" w:line="247" w:lineRule="auto"/>
                        <w:ind w:left="376" w:right="354"/>
                        <w:rPr>
                          <w:rFonts w:ascii="Arial" w:hAnsi="Arial"/>
                          <w:i/>
                          <w:sz w:val="16"/>
                        </w:rPr>
                      </w:pPr>
                      <w:r w:rsidRPr="00457711">
                        <w:rPr>
                          <w:rFonts w:ascii="Arial" w:hAnsi="Arial"/>
                          <w:i/>
                          <w:sz w:val="16"/>
                        </w:rPr>
                        <w:t xml:space="preserve">Meterai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Rp.</w:t>
                      </w:r>
                      <w:r w:rsidRPr="00457711">
                        <w:rPr>
                          <w:rFonts w:ascii="Arial" w:hAnsi="Arial"/>
                          <w:i/>
                          <w:sz w:val="16"/>
                        </w:rPr>
                        <w:t>10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.</w:t>
                      </w:r>
                      <w:r w:rsidRPr="00457711">
                        <w:rPr>
                          <w:rFonts w:ascii="Arial" w:hAnsi="Arial"/>
                          <w:i/>
                          <w:sz w:val="16"/>
                        </w:rPr>
                        <w:t>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B3407" w:rsidRPr="00B84F3A" w:rsidRDefault="007B3407" w:rsidP="007B3407">
      <w:pPr>
        <w:pStyle w:val="BodyText"/>
        <w:spacing w:before="1"/>
        <w:ind w:left="5670"/>
        <w:rPr>
          <w:rFonts w:ascii="Arial" w:hAnsi="Arial" w:cs="Arial"/>
          <w:szCs w:val="22"/>
        </w:rPr>
      </w:pPr>
    </w:p>
    <w:p w:rsidR="007B3407" w:rsidRDefault="007B3407" w:rsidP="007B3407">
      <w:pPr>
        <w:ind w:left="5670"/>
        <w:rPr>
          <w:rFonts w:ascii="Arial" w:hAnsi="Arial"/>
          <w:szCs w:val="22"/>
          <w:vertAlign w:val="superscript"/>
        </w:rPr>
      </w:pPr>
      <w:r>
        <w:rPr>
          <w:rFonts w:ascii="Arial" w:hAnsi="Arial"/>
          <w:szCs w:val="22"/>
          <w:vertAlign w:val="superscript"/>
        </w:rPr>
        <w:t>11</w:t>
      </w:r>
      <w:r w:rsidRPr="00980DED">
        <w:rPr>
          <w:rFonts w:ascii="Arial" w:hAnsi="Arial"/>
          <w:szCs w:val="22"/>
          <w:vertAlign w:val="superscript"/>
        </w:rPr>
        <w:t>)</w:t>
      </w:r>
    </w:p>
    <w:p w:rsidR="007B3407" w:rsidRPr="00F731BC" w:rsidRDefault="007B3407" w:rsidP="007B3407">
      <w:pPr>
        <w:ind w:left="5670"/>
        <w:rPr>
          <w:rFonts w:ascii="Arial" w:hAnsi="Arial"/>
          <w:sz w:val="24"/>
          <w:szCs w:val="22"/>
        </w:rPr>
      </w:pPr>
    </w:p>
    <w:p w:rsidR="007B3407" w:rsidRPr="00F731BC" w:rsidRDefault="007B3407" w:rsidP="007B3407">
      <w:pPr>
        <w:ind w:left="5670"/>
        <w:rPr>
          <w:rFonts w:ascii="Arial" w:hAnsi="Arial"/>
          <w:sz w:val="24"/>
          <w:szCs w:val="22"/>
        </w:rPr>
      </w:pPr>
      <w:r>
        <w:rPr>
          <w:rFonts w:ascii="Arial" w:hAnsi="Arial"/>
          <w:w w:val="105"/>
          <w:sz w:val="24"/>
          <w:szCs w:val="22"/>
        </w:rPr>
        <w:t>………………….</w:t>
      </w:r>
      <w:r>
        <w:rPr>
          <w:rFonts w:ascii="Arial" w:hAnsi="Arial"/>
          <w:szCs w:val="22"/>
          <w:vertAlign w:val="superscript"/>
        </w:rPr>
        <w:t>12</w:t>
      </w:r>
      <w:r w:rsidRPr="00980DED">
        <w:rPr>
          <w:rFonts w:ascii="Arial" w:hAnsi="Arial"/>
          <w:szCs w:val="22"/>
          <w:vertAlign w:val="superscript"/>
        </w:rPr>
        <w:t>)</w:t>
      </w:r>
    </w:p>
    <w:p w:rsidR="007B3407" w:rsidRDefault="007B3407" w:rsidP="007B3407">
      <w:pPr>
        <w:pStyle w:val="NoSpacing"/>
        <w:tabs>
          <w:tab w:val="left" w:pos="5812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3A4400" w:rsidRDefault="003A4400" w:rsidP="007B3407">
      <w:pPr>
        <w:jc w:val="center"/>
        <w:rPr>
          <w:rFonts w:ascii="Arial" w:eastAsia="Arial" w:hAnsi="Arial"/>
          <w:sz w:val="22"/>
          <w:szCs w:val="22"/>
        </w:rPr>
      </w:pPr>
    </w:p>
    <w:p w:rsidR="003A4400" w:rsidRDefault="003A4400" w:rsidP="007B3407">
      <w:pPr>
        <w:jc w:val="center"/>
        <w:rPr>
          <w:rFonts w:ascii="Arial" w:eastAsia="Arial" w:hAnsi="Arial"/>
          <w:sz w:val="22"/>
          <w:szCs w:val="22"/>
        </w:rPr>
      </w:pPr>
    </w:p>
    <w:p w:rsidR="003A4400" w:rsidRDefault="003A4400" w:rsidP="007B3407">
      <w:pPr>
        <w:jc w:val="center"/>
        <w:rPr>
          <w:rFonts w:ascii="Arial" w:eastAsia="Arial" w:hAnsi="Arial"/>
          <w:sz w:val="22"/>
          <w:szCs w:val="22"/>
        </w:rPr>
      </w:pPr>
    </w:p>
    <w:p w:rsidR="003A4400" w:rsidRDefault="003A4400" w:rsidP="007B3407">
      <w:pPr>
        <w:jc w:val="center"/>
        <w:rPr>
          <w:rFonts w:ascii="Arial" w:eastAsia="Arial" w:hAnsi="Arial"/>
          <w:sz w:val="22"/>
          <w:szCs w:val="22"/>
        </w:rPr>
      </w:pPr>
    </w:p>
    <w:p w:rsidR="003A4400" w:rsidRDefault="003A4400" w:rsidP="007B3407">
      <w:pPr>
        <w:jc w:val="center"/>
        <w:rPr>
          <w:rFonts w:ascii="Arial" w:eastAsia="Arial" w:hAnsi="Arial"/>
          <w:sz w:val="22"/>
          <w:szCs w:val="22"/>
        </w:rPr>
      </w:pPr>
    </w:p>
    <w:p w:rsidR="003A4400" w:rsidRDefault="003A4400" w:rsidP="007B3407">
      <w:pPr>
        <w:jc w:val="center"/>
        <w:rPr>
          <w:rFonts w:ascii="Arial" w:eastAsia="Arial" w:hAnsi="Arial"/>
          <w:sz w:val="22"/>
          <w:szCs w:val="22"/>
        </w:rPr>
      </w:pPr>
    </w:p>
    <w:p w:rsidR="003A4400" w:rsidRDefault="003A4400" w:rsidP="007B3407">
      <w:pPr>
        <w:jc w:val="center"/>
        <w:rPr>
          <w:rFonts w:ascii="Arial" w:eastAsia="Arial" w:hAnsi="Arial"/>
          <w:sz w:val="22"/>
          <w:szCs w:val="22"/>
        </w:rPr>
      </w:pPr>
    </w:p>
    <w:p w:rsidR="003A4400" w:rsidRDefault="003A4400" w:rsidP="007B3407">
      <w:pPr>
        <w:jc w:val="center"/>
        <w:rPr>
          <w:rFonts w:ascii="Arial" w:eastAsia="Arial" w:hAnsi="Arial"/>
          <w:sz w:val="22"/>
          <w:szCs w:val="22"/>
        </w:rPr>
      </w:pPr>
    </w:p>
    <w:p w:rsidR="003A4400" w:rsidRDefault="003A4400" w:rsidP="007B3407">
      <w:pPr>
        <w:jc w:val="center"/>
        <w:rPr>
          <w:rFonts w:ascii="Arial" w:eastAsia="Arial" w:hAnsi="Arial"/>
          <w:sz w:val="22"/>
          <w:szCs w:val="22"/>
        </w:rPr>
      </w:pPr>
    </w:p>
    <w:p w:rsidR="003A4400" w:rsidRDefault="003A4400" w:rsidP="007B3407">
      <w:pPr>
        <w:jc w:val="center"/>
        <w:rPr>
          <w:rFonts w:ascii="Arial" w:eastAsia="Arial" w:hAnsi="Arial"/>
          <w:sz w:val="22"/>
          <w:szCs w:val="22"/>
        </w:rPr>
      </w:pPr>
    </w:p>
    <w:p w:rsidR="007B3407" w:rsidRDefault="007B3407" w:rsidP="007B3407">
      <w:pPr>
        <w:jc w:val="center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lastRenderedPageBreak/>
        <w:t>PETU</w:t>
      </w:r>
      <w:r w:rsidR="003A4400">
        <w:rPr>
          <w:rFonts w:ascii="Arial" w:eastAsia="Arial" w:hAnsi="Arial"/>
          <w:sz w:val="22"/>
          <w:szCs w:val="22"/>
        </w:rPr>
        <w:t>NJUK PENGISIAN</w:t>
      </w:r>
    </w:p>
    <w:p w:rsidR="007B3407" w:rsidRDefault="007B3407" w:rsidP="007B3407">
      <w:pPr>
        <w:jc w:val="center"/>
        <w:rPr>
          <w:rFonts w:ascii="Arial" w:eastAsia="Arial" w:hAnsi="Arial"/>
          <w:sz w:val="22"/>
          <w:szCs w:val="22"/>
        </w:rPr>
      </w:pPr>
    </w:p>
    <w:p w:rsidR="007B3407" w:rsidRDefault="007B3407" w:rsidP="007B3407">
      <w:pPr>
        <w:jc w:val="center"/>
        <w:rPr>
          <w:rFonts w:ascii="Arial" w:eastAsia="Arial" w:hAnsi="Arial"/>
          <w:sz w:val="22"/>
          <w:szCs w:val="22"/>
        </w:rPr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1228"/>
        <w:gridCol w:w="2317"/>
        <w:gridCol w:w="5239"/>
      </w:tblGrid>
      <w:tr w:rsidR="007B3407" w:rsidTr="00E675F4">
        <w:tc>
          <w:tcPr>
            <w:tcW w:w="1228" w:type="dxa"/>
            <w:shd w:val="clear" w:color="auto" w:fill="F2F2F2" w:themeFill="background1" w:themeFillShade="F2"/>
          </w:tcPr>
          <w:p w:rsidR="007B3407" w:rsidRPr="00F731BC" w:rsidRDefault="007B3407" w:rsidP="00E6652E">
            <w:pPr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</w:p>
          <w:p w:rsidR="007B3407" w:rsidRPr="00F731BC" w:rsidRDefault="007B3407" w:rsidP="00E6652E">
            <w:pPr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F731BC">
              <w:rPr>
                <w:rFonts w:ascii="Arial" w:eastAsia="Arial" w:hAnsi="Arial"/>
                <w:b/>
                <w:sz w:val="22"/>
                <w:szCs w:val="22"/>
              </w:rPr>
              <w:t>No</w:t>
            </w:r>
          </w:p>
          <w:p w:rsidR="007B3407" w:rsidRPr="00F731BC" w:rsidRDefault="007B3407" w:rsidP="00E6652E">
            <w:pPr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F2F2F2" w:themeFill="background1" w:themeFillShade="F2"/>
          </w:tcPr>
          <w:p w:rsidR="007B3407" w:rsidRPr="00F731BC" w:rsidRDefault="007B3407" w:rsidP="00E6652E">
            <w:pPr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</w:p>
          <w:p w:rsidR="007B3407" w:rsidRPr="00F731BC" w:rsidRDefault="007B3407" w:rsidP="00E6652E">
            <w:pPr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F731BC">
              <w:rPr>
                <w:rFonts w:ascii="Arial" w:eastAsia="Arial" w:hAnsi="Arial"/>
                <w:b/>
                <w:sz w:val="22"/>
                <w:szCs w:val="22"/>
              </w:rPr>
              <w:t>Kode</w:t>
            </w:r>
          </w:p>
        </w:tc>
        <w:tc>
          <w:tcPr>
            <w:tcW w:w="5239" w:type="dxa"/>
            <w:shd w:val="clear" w:color="auto" w:fill="F2F2F2" w:themeFill="background1" w:themeFillShade="F2"/>
          </w:tcPr>
          <w:p w:rsidR="007B3407" w:rsidRPr="00F731BC" w:rsidRDefault="007B3407" w:rsidP="00E6652E">
            <w:pPr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</w:p>
          <w:p w:rsidR="007B3407" w:rsidRPr="00F731BC" w:rsidRDefault="007B3407" w:rsidP="00E6652E">
            <w:pPr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F731BC">
              <w:rPr>
                <w:rFonts w:ascii="Arial" w:eastAsia="Arial" w:hAnsi="Arial"/>
                <w:b/>
                <w:sz w:val="22"/>
                <w:szCs w:val="22"/>
              </w:rPr>
              <w:t>Uraian</w:t>
            </w:r>
          </w:p>
        </w:tc>
      </w:tr>
      <w:tr w:rsidR="007B3407" w:rsidTr="00E675F4">
        <w:trPr>
          <w:trHeight w:val="567"/>
        </w:trPr>
        <w:tc>
          <w:tcPr>
            <w:tcW w:w="1228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2317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1)</w:t>
            </w:r>
          </w:p>
        </w:tc>
        <w:tc>
          <w:tcPr>
            <w:tcW w:w="5239" w:type="dxa"/>
            <w:vAlign w:val="center"/>
          </w:tcPr>
          <w:p w:rsidR="007B3407" w:rsidRDefault="007B3407" w:rsidP="00E6652E">
            <w:pPr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Diisi dengan nama kota setingkat kecamatan sesuai domisili pelamar</w:t>
            </w:r>
          </w:p>
        </w:tc>
      </w:tr>
      <w:tr w:rsidR="007B3407" w:rsidTr="00E675F4">
        <w:trPr>
          <w:trHeight w:val="567"/>
        </w:trPr>
        <w:tc>
          <w:tcPr>
            <w:tcW w:w="1228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2317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2)</w:t>
            </w:r>
          </w:p>
        </w:tc>
        <w:tc>
          <w:tcPr>
            <w:tcW w:w="5239" w:type="dxa"/>
            <w:vAlign w:val="center"/>
          </w:tcPr>
          <w:p w:rsidR="007B3407" w:rsidRDefault="007B3407" w:rsidP="00E641C3">
            <w:pPr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Diisi dengan tanggal saat mendaftar, contoh : </w:t>
            </w:r>
            <w:r w:rsidR="00E641C3">
              <w:rPr>
                <w:rFonts w:ascii="Arial" w:eastAsia="Arial" w:hAnsi="Arial"/>
                <w:sz w:val="22"/>
                <w:szCs w:val="22"/>
              </w:rPr>
              <w:t>1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="00E641C3">
              <w:rPr>
                <w:rFonts w:ascii="Arial" w:eastAsia="Arial" w:hAnsi="Arial"/>
                <w:sz w:val="22"/>
                <w:szCs w:val="22"/>
              </w:rPr>
              <w:t>Oktober 2024</w:t>
            </w:r>
          </w:p>
        </w:tc>
      </w:tr>
      <w:tr w:rsidR="007B3407" w:rsidTr="00E675F4">
        <w:trPr>
          <w:trHeight w:val="567"/>
        </w:trPr>
        <w:tc>
          <w:tcPr>
            <w:tcW w:w="1228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2317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3)</w:t>
            </w:r>
          </w:p>
        </w:tc>
        <w:tc>
          <w:tcPr>
            <w:tcW w:w="5239" w:type="dxa"/>
            <w:vAlign w:val="center"/>
          </w:tcPr>
          <w:p w:rsidR="007B3407" w:rsidRDefault="007B3407" w:rsidP="00E6652E">
            <w:pPr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Diisi dengan nama lengkap sesuai ijazah</w:t>
            </w:r>
            <w:r w:rsidR="00C150F8">
              <w:rPr>
                <w:rFonts w:ascii="Arial" w:eastAsia="Arial" w:hAnsi="Arial"/>
                <w:sz w:val="22"/>
                <w:szCs w:val="22"/>
              </w:rPr>
              <w:t xml:space="preserve"> tanpa gelar</w:t>
            </w:r>
          </w:p>
        </w:tc>
      </w:tr>
      <w:tr w:rsidR="007B3407" w:rsidTr="00E675F4">
        <w:trPr>
          <w:trHeight w:val="567"/>
        </w:trPr>
        <w:tc>
          <w:tcPr>
            <w:tcW w:w="1228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2317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4)</w:t>
            </w:r>
          </w:p>
        </w:tc>
        <w:tc>
          <w:tcPr>
            <w:tcW w:w="5239" w:type="dxa"/>
            <w:vAlign w:val="center"/>
          </w:tcPr>
          <w:p w:rsidR="007B3407" w:rsidRDefault="007B3407" w:rsidP="00E6652E">
            <w:pPr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Diisi dengan tempat tanggal lahir sesuai ijazah</w:t>
            </w:r>
          </w:p>
        </w:tc>
      </w:tr>
      <w:tr w:rsidR="007B3407" w:rsidTr="00E675F4">
        <w:trPr>
          <w:trHeight w:val="567"/>
        </w:trPr>
        <w:tc>
          <w:tcPr>
            <w:tcW w:w="1228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2317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5)</w:t>
            </w:r>
          </w:p>
        </w:tc>
        <w:tc>
          <w:tcPr>
            <w:tcW w:w="5239" w:type="dxa"/>
            <w:vAlign w:val="center"/>
          </w:tcPr>
          <w:p w:rsidR="007B3407" w:rsidRDefault="007B3407" w:rsidP="00E6652E">
            <w:pPr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Diisi dengan 16 digit Nomor Induk Kependudukan, tanpa spasi</w:t>
            </w:r>
          </w:p>
        </w:tc>
      </w:tr>
      <w:tr w:rsidR="007B3407" w:rsidTr="00E675F4">
        <w:trPr>
          <w:trHeight w:val="567"/>
        </w:trPr>
        <w:tc>
          <w:tcPr>
            <w:tcW w:w="1228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2317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6)</w:t>
            </w:r>
          </w:p>
        </w:tc>
        <w:tc>
          <w:tcPr>
            <w:tcW w:w="5239" w:type="dxa"/>
            <w:vAlign w:val="center"/>
          </w:tcPr>
          <w:p w:rsidR="007B3407" w:rsidRDefault="007B3407" w:rsidP="00E6652E">
            <w:pPr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Diisi jenis kelamin, Laki-laki atau Perempuan</w:t>
            </w:r>
          </w:p>
        </w:tc>
      </w:tr>
      <w:tr w:rsidR="007B3407" w:rsidTr="00E675F4">
        <w:trPr>
          <w:trHeight w:val="567"/>
        </w:trPr>
        <w:tc>
          <w:tcPr>
            <w:tcW w:w="1228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7</w:t>
            </w:r>
          </w:p>
        </w:tc>
        <w:tc>
          <w:tcPr>
            <w:tcW w:w="2317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7)</w:t>
            </w:r>
          </w:p>
        </w:tc>
        <w:tc>
          <w:tcPr>
            <w:tcW w:w="5239" w:type="dxa"/>
            <w:vAlign w:val="center"/>
          </w:tcPr>
          <w:p w:rsidR="007B3407" w:rsidRDefault="007B3407" w:rsidP="00E6652E">
            <w:pPr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Diisi dengan nama Jurusan /Program Studi sesuai yang tertera di Ijazah, contoh : S-1 Ilmu Pemerintahan</w:t>
            </w:r>
          </w:p>
        </w:tc>
      </w:tr>
      <w:tr w:rsidR="007B3407" w:rsidTr="00E675F4">
        <w:trPr>
          <w:trHeight w:val="567"/>
        </w:trPr>
        <w:tc>
          <w:tcPr>
            <w:tcW w:w="1228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8</w:t>
            </w:r>
          </w:p>
        </w:tc>
        <w:tc>
          <w:tcPr>
            <w:tcW w:w="2317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8)</w:t>
            </w:r>
          </w:p>
        </w:tc>
        <w:tc>
          <w:tcPr>
            <w:tcW w:w="5239" w:type="dxa"/>
            <w:vAlign w:val="center"/>
          </w:tcPr>
          <w:p w:rsidR="007B3407" w:rsidRDefault="007B3407" w:rsidP="00836F0E">
            <w:pPr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Diisi dengan nama jabatan yang dilamar, contoh : AHLI PERTAMA – </w:t>
            </w:r>
            <w:r w:rsidR="00836F0E">
              <w:rPr>
                <w:rFonts w:ascii="Arial" w:eastAsia="Arial" w:hAnsi="Arial"/>
                <w:sz w:val="22"/>
                <w:szCs w:val="22"/>
              </w:rPr>
              <w:t>PENYULUH HUKUM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, </w:t>
            </w:r>
            <w:r w:rsidR="002853DD">
              <w:rPr>
                <w:rFonts w:ascii="Arial" w:eastAsia="Arial" w:hAnsi="Arial"/>
                <w:sz w:val="22"/>
                <w:szCs w:val="22"/>
              </w:rPr>
              <w:t>PENGADMINISTRASI PERKANTORAN</w:t>
            </w:r>
          </w:p>
        </w:tc>
      </w:tr>
      <w:tr w:rsidR="007B3407" w:rsidTr="00E675F4">
        <w:trPr>
          <w:trHeight w:val="567"/>
        </w:trPr>
        <w:tc>
          <w:tcPr>
            <w:tcW w:w="1228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9</w:t>
            </w:r>
          </w:p>
        </w:tc>
        <w:tc>
          <w:tcPr>
            <w:tcW w:w="2317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9)</w:t>
            </w:r>
          </w:p>
        </w:tc>
        <w:tc>
          <w:tcPr>
            <w:tcW w:w="5239" w:type="dxa"/>
            <w:vAlign w:val="center"/>
          </w:tcPr>
          <w:p w:rsidR="007B3407" w:rsidRDefault="007B3407" w:rsidP="00E6652E">
            <w:pPr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Diisi alamat sesuai domisili pelamar, mulai dari tingkat dusun, desa dan kecamatan. Contoh : Dusun Teratai, Desa Marisa Selatan, Kecamatan Marisa</w:t>
            </w:r>
          </w:p>
        </w:tc>
      </w:tr>
      <w:tr w:rsidR="007B3407" w:rsidTr="00E675F4">
        <w:trPr>
          <w:trHeight w:val="567"/>
        </w:trPr>
        <w:tc>
          <w:tcPr>
            <w:tcW w:w="1228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10</w:t>
            </w:r>
          </w:p>
        </w:tc>
        <w:tc>
          <w:tcPr>
            <w:tcW w:w="2317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10)</w:t>
            </w:r>
          </w:p>
        </w:tc>
        <w:tc>
          <w:tcPr>
            <w:tcW w:w="5239" w:type="dxa"/>
            <w:vAlign w:val="center"/>
          </w:tcPr>
          <w:p w:rsidR="007B3407" w:rsidRDefault="00E37847" w:rsidP="00E6652E">
            <w:pPr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Diisi dengan nama jabatan yang dilamar, contoh : AHLI PERTAMA – PENYULUH HUKUM, PENGADMINISTRASI PERKANTORAN</w:t>
            </w:r>
          </w:p>
        </w:tc>
      </w:tr>
      <w:tr w:rsidR="007B3407" w:rsidTr="00E675F4">
        <w:trPr>
          <w:trHeight w:val="567"/>
        </w:trPr>
        <w:tc>
          <w:tcPr>
            <w:tcW w:w="1228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11</w:t>
            </w:r>
          </w:p>
        </w:tc>
        <w:tc>
          <w:tcPr>
            <w:tcW w:w="2317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11)</w:t>
            </w:r>
          </w:p>
        </w:tc>
        <w:tc>
          <w:tcPr>
            <w:tcW w:w="5239" w:type="dxa"/>
            <w:vAlign w:val="center"/>
          </w:tcPr>
          <w:p w:rsidR="007B3407" w:rsidRDefault="007B3407" w:rsidP="006A67A1">
            <w:pPr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Ditandatangani dan menggunakan e-Meterai</w:t>
            </w:r>
            <w:r w:rsidR="006A67A1">
              <w:rPr>
                <w:rFonts w:ascii="Arial" w:eastAsia="Arial" w:hAnsi="Arial"/>
                <w:sz w:val="22"/>
                <w:szCs w:val="22"/>
              </w:rPr>
              <w:t xml:space="preserve"> atau meterai konventional (tempel)</w:t>
            </w:r>
          </w:p>
        </w:tc>
      </w:tr>
      <w:tr w:rsidR="007B3407" w:rsidTr="00E675F4">
        <w:trPr>
          <w:trHeight w:val="567"/>
        </w:trPr>
        <w:tc>
          <w:tcPr>
            <w:tcW w:w="1228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12</w:t>
            </w:r>
          </w:p>
        </w:tc>
        <w:tc>
          <w:tcPr>
            <w:tcW w:w="2317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12)</w:t>
            </w:r>
          </w:p>
        </w:tc>
        <w:tc>
          <w:tcPr>
            <w:tcW w:w="5239" w:type="dxa"/>
            <w:vAlign w:val="center"/>
          </w:tcPr>
          <w:p w:rsidR="007B3407" w:rsidRDefault="007B3407" w:rsidP="00E6652E">
            <w:pPr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Diisi dengan nama lengkap sesuai ijazah</w:t>
            </w:r>
          </w:p>
        </w:tc>
      </w:tr>
    </w:tbl>
    <w:p w:rsidR="007B3407" w:rsidRPr="00F731BC" w:rsidRDefault="007B3407" w:rsidP="007B3407">
      <w:pPr>
        <w:rPr>
          <w:rFonts w:ascii="Arial" w:eastAsia="Arial" w:hAnsi="Arial"/>
          <w:sz w:val="22"/>
          <w:szCs w:val="22"/>
        </w:rPr>
      </w:pPr>
    </w:p>
    <w:p w:rsidR="00DD5DE9" w:rsidRDefault="00DD5DE9" w:rsidP="00E675F4">
      <w:pPr>
        <w:ind w:left="5529"/>
        <w:rPr>
          <w:rFonts w:ascii="Arial" w:eastAsia="Arial" w:hAnsi="Arial"/>
          <w:sz w:val="14"/>
          <w:szCs w:val="18"/>
        </w:rPr>
      </w:pPr>
    </w:p>
    <w:p w:rsidR="00730F8A" w:rsidRDefault="00730F8A" w:rsidP="00E675F4">
      <w:pPr>
        <w:ind w:left="5529"/>
        <w:rPr>
          <w:rFonts w:ascii="Arial" w:eastAsia="Arial" w:hAnsi="Arial"/>
          <w:sz w:val="14"/>
          <w:szCs w:val="18"/>
        </w:rPr>
      </w:pPr>
    </w:p>
    <w:p w:rsidR="00730F8A" w:rsidRDefault="00730F8A" w:rsidP="00E675F4">
      <w:pPr>
        <w:ind w:left="5529"/>
        <w:rPr>
          <w:rFonts w:ascii="Arial" w:eastAsia="Arial" w:hAnsi="Arial"/>
          <w:sz w:val="14"/>
          <w:szCs w:val="18"/>
        </w:rPr>
      </w:pPr>
    </w:p>
    <w:p w:rsidR="00730F8A" w:rsidRDefault="00730F8A" w:rsidP="00E675F4">
      <w:pPr>
        <w:ind w:left="5529"/>
        <w:rPr>
          <w:rFonts w:ascii="Arial" w:eastAsia="Arial" w:hAnsi="Arial"/>
          <w:sz w:val="14"/>
          <w:szCs w:val="18"/>
        </w:rPr>
      </w:pPr>
    </w:p>
    <w:p w:rsidR="00730F8A" w:rsidRDefault="00730F8A" w:rsidP="00E675F4">
      <w:pPr>
        <w:ind w:left="5529"/>
        <w:rPr>
          <w:rFonts w:ascii="Arial" w:eastAsia="Arial" w:hAnsi="Arial"/>
          <w:sz w:val="14"/>
          <w:szCs w:val="18"/>
        </w:rPr>
      </w:pPr>
    </w:p>
    <w:p w:rsidR="00730F8A" w:rsidRDefault="00730F8A" w:rsidP="00E675F4">
      <w:pPr>
        <w:ind w:left="5529"/>
        <w:rPr>
          <w:rFonts w:ascii="Arial" w:eastAsia="Arial" w:hAnsi="Arial"/>
          <w:sz w:val="14"/>
          <w:szCs w:val="18"/>
        </w:rPr>
      </w:pPr>
    </w:p>
    <w:p w:rsidR="00730F8A" w:rsidRDefault="00730F8A" w:rsidP="00E675F4">
      <w:pPr>
        <w:ind w:left="5529"/>
        <w:rPr>
          <w:rFonts w:ascii="Arial" w:eastAsia="Arial" w:hAnsi="Arial"/>
          <w:sz w:val="14"/>
          <w:szCs w:val="18"/>
        </w:rPr>
      </w:pPr>
    </w:p>
    <w:p w:rsidR="00730F8A" w:rsidRDefault="00730F8A" w:rsidP="00E675F4">
      <w:pPr>
        <w:ind w:left="5529"/>
        <w:rPr>
          <w:rFonts w:ascii="Arial" w:eastAsia="Arial" w:hAnsi="Arial"/>
          <w:sz w:val="14"/>
          <w:szCs w:val="18"/>
        </w:rPr>
      </w:pPr>
    </w:p>
    <w:p w:rsidR="00730F8A" w:rsidRDefault="00730F8A" w:rsidP="00E675F4">
      <w:pPr>
        <w:ind w:left="5529"/>
        <w:rPr>
          <w:rFonts w:ascii="Arial" w:eastAsia="Arial" w:hAnsi="Arial"/>
          <w:sz w:val="14"/>
          <w:szCs w:val="18"/>
        </w:rPr>
      </w:pPr>
    </w:p>
    <w:p w:rsidR="00730F8A" w:rsidRDefault="00730F8A" w:rsidP="00E675F4">
      <w:pPr>
        <w:ind w:left="5529"/>
        <w:rPr>
          <w:rFonts w:ascii="Arial" w:eastAsia="Arial" w:hAnsi="Arial"/>
          <w:sz w:val="14"/>
          <w:szCs w:val="18"/>
        </w:rPr>
      </w:pPr>
    </w:p>
    <w:p w:rsidR="00730F8A" w:rsidRDefault="00730F8A" w:rsidP="00E675F4">
      <w:pPr>
        <w:ind w:left="5529"/>
        <w:rPr>
          <w:rFonts w:ascii="Arial" w:eastAsia="Arial" w:hAnsi="Arial"/>
          <w:sz w:val="14"/>
          <w:szCs w:val="18"/>
        </w:rPr>
      </w:pPr>
    </w:p>
    <w:p w:rsidR="00730F8A" w:rsidRDefault="00730F8A" w:rsidP="00E675F4">
      <w:pPr>
        <w:ind w:left="5529"/>
        <w:rPr>
          <w:rFonts w:ascii="Arial" w:eastAsia="Arial" w:hAnsi="Arial"/>
          <w:sz w:val="14"/>
          <w:szCs w:val="18"/>
        </w:rPr>
      </w:pPr>
    </w:p>
    <w:p w:rsidR="00730F8A" w:rsidRDefault="00730F8A" w:rsidP="00E675F4">
      <w:pPr>
        <w:ind w:left="5529"/>
        <w:rPr>
          <w:rFonts w:ascii="Arial" w:eastAsia="Arial" w:hAnsi="Arial"/>
          <w:sz w:val="14"/>
          <w:szCs w:val="18"/>
        </w:rPr>
      </w:pPr>
    </w:p>
    <w:p w:rsidR="00730F8A" w:rsidRDefault="00730F8A" w:rsidP="00E675F4">
      <w:pPr>
        <w:ind w:left="5529"/>
        <w:rPr>
          <w:rFonts w:ascii="Arial" w:eastAsia="Arial" w:hAnsi="Arial"/>
          <w:sz w:val="14"/>
          <w:szCs w:val="18"/>
        </w:rPr>
      </w:pPr>
    </w:p>
    <w:p w:rsidR="00730F8A" w:rsidRDefault="00730F8A" w:rsidP="00E675F4">
      <w:pPr>
        <w:ind w:left="5529"/>
        <w:rPr>
          <w:rFonts w:ascii="Arial" w:eastAsia="Arial" w:hAnsi="Arial"/>
          <w:sz w:val="14"/>
          <w:szCs w:val="18"/>
        </w:rPr>
      </w:pPr>
    </w:p>
    <w:p w:rsidR="00730F8A" w:rsidRDefault="00730F8A" w:rsidP="00E675F4">
      <w:pPr>
        <w:ind w:left="5529"/>
        <w:rPr>
          <w:rFonts w:ascii="Arial" w:eastAsia="Arial" w:hAnsi="Arial"/>
          <w:sz w:val="14"/>
          <w:szCs w:val="18"/>
        </w:rPr>
      </w:pPr>
    </w:p>
    <w:p w:rsidR="00DD5DE9" w:rsidRDefault="00DD5DE9" w:rsidP="00E675F4">
      <w:pPr>
        <w:ind w:left="5529"/>
        <w:rPr>
          <w:rFonts w:ascii="Arial" w:eastAsia="Arial" w:hAnsi="Arial"/>
          <w:sz w:val="14"/>
          <w:szCs w:val="18"/>
        </w:rPr>
      </w:pPr>
    </w:p>
    <w:p w:rsidR="00DD5DE9" w:rsidRDefault="00DD5DE9" w:rsidP="00E675F4">
      <w:pPr>
        <w:ind w:left="5529"/>
        <w:rPr>
          <w:rFonts w:ascii="Arial" w:eastAsia="Arial" w:hAnsi="Arial"/>
          <w:sz w:val="14"/>
          <w:szCs w:val="18"/>
        </w:rPr>
      </w:pPr>
    </w:p>
    <w:p w:rsidR="00DD5DE9" w:rsidRDefault="00DD5DE9" w:rsidP="00E675F4">
      <w:pPr>
        <w:ind w:left="5529"/>
        <w:rPr>
          <w:rFonts w:ascii="Arial" w:eastAsia="Arial" w:hAnsi="Arial"/>
          <w:sz w:val="14"/>
          <w:szCs w:val="18"/>
        </w:rPr>
      </w:pPr>
    </w:p>
    <w:p w:rsidR="00DD5DE9" w:rsidRDefault="00DD5DE9" w:rsidP="00E675F4">
      <w:pPr>
        <w:ind w:left="5529"/>
        <w:rPr>
          <w:rFonts w:ascii="Arial" w:eastAsia="Arial" w:hAnsi="Arial"/>
          <w:sz w:val="14"/>
          <w:szCs w:val="18"/>
        </w:rPr>
      </w:pPr>
    </w:p>
    <w:p w:rsidR="00DD5DE9" w:rsidRDefault="00DD5DE9" w:rsidP="00E675F4">
      <w:pPr>
        <w:ind w:left="5529"/>
        <w:rPr>
          <w:rFonts w:ascii="Arial" w:eastAsia="Arial" w:hAnsi="Arial"/>
          <w:sz w:val="14"/>
          <w:szCs w:val="18"/>
        </w:rPr>
      </w:pPr>
    </w:p>
    <w:p w:rsidR="00DD5DE9" w:rsidRDefault="00DD5DE9" w:rsidP="00E675F4">
      <w:pPr>
        <w:ind w:left="5529"/>
        <w:rPr>
          <w:rFonts w:ascii="Arial" w:eastAsia="Arial" w:hAnsi="Arial"/>
          <w:sz w:val="14"/>
          <w:szCs w:val="18"/>
        </w:rPr>
      </w:pPr>
    </w:p>
    <w:p w:rsidR="00DD5DE9" w:rsidRDefault="00DD5DE9" w:rsidP="00E675F4">
      <w:pPr>
        <w:ind w:left="5529"/>
        <w:rPr>
          <w:rFonts w:ascii="Arial" w:eastAsia="Arial" w:hAnsi="Arial"/>
          <w:sz w:val="14"/>
          <w:szCs w:val="18"/>
        </w:rPr>
      </w:pPr>
    </w:p>
    <w:p w:rsidR="00DD5DE9" w:rsidRDefault="00DD5DE9" w:rsidP="00E675F4">
      <w:pPr>
        <w:ind w:left="5529"/>
        <w:rPr>
          <w:rFonts w:ascii="Arial" w:eastAsia="Arial" w:hAnsi="Arial"/>
          <w:sz w:val="14"/>
          <w:szCs w:val="18"/>
        </w:rPr>
      </w:pPr>
    </w:p>
    <w:p w:rsidR="00DD5DE9" w:rsidRDefault="00DD5DE9" w:rsidP="00E675F4">
      <w:pPr>
        <w:ind w:left="5529"/>
        <w:rPr>
          <w:rFonts w:ascii="Arial" w:eastAsia="Arial" w:hAnsi="Arial"/>
          <w:sz w:val="14"/>
          <w:szCs w:val="18"/>
        </w:rPr>
      </w:pPr>
    </w:p>
    <w:p w:rsidR="00DD5DE9" w:rsidRDefault="00DD5DE9" w:rsidP="00E675F4">
      <w:pPr>
        <w:ind w:left="5529"/>
        <w:rPr>
          <w:rFonts w:ascii="Arial" w:eastAsia="Arial" w:hAnsi="Arial"/>
          <w:sz w:val="14"/>
          <w:szCs w:val="18"/>
        </w:rPr>
      </w:pPr>
    </w:p>
    <w:p w:rsidR="00DD5DE9" w:rsidRDefault="00DD5DE9" w:rsidP="00E675F4">
      <w:pPr>
        <w:ind w:left="5529"/>
        <w:rPr>
          <w:rFonts w:ascii="Arial" w:eastAsia="Arial" w:hAnsi="Arial"/>
          <w:sz w:val="14"/>
          <w:szCs w:val="18"/>
        </w:rPr>
      </w:pPr>
    </w:p>
    <w:p w:rsidR="00DD5DE9" w:rsidRDefault="00DD5DE9" w:rsidP="00E675F4">
      <w:pPr>
        <w:ind w:left="5529"/>
        <w:rPr>
          <w:rFonts w:ascii="Arial" w:eastAsia="Arial" w:hAnsi="Arial"/>
          <w:sz w:val="14"/>
          <w:szCs w:val="18"/>
        </w:rPr>
      </w:pPr>
    </w:p>
    <w:p w:rsidR="003765D6" w:rsidRDefault="003765D6" w:rsidP="00E675F4">
      <w:pPr>
        <w:ind w:left="5529"/>
        <w:rPr>
          <w:rFonts w:ascii="Arial" w:eastAsia="Arial" w:hAnsi="Arial"/>
          <w:sz w:val="14"/>
          <w:szCs w:val="18"/>
        </w:rPr>
      </w:pPr>
    </w:p>
    <w:p w:rsidR="003765D6" w:rsidRDefault="003765D6" w:rsidP="00E675F4">
      <w:pPr>
        <w:ind w:left="5529"/>
        <w:rPr>
          <w:rFonts w:ascii="Arial" w:eastAsia="Arial" w:hAnsi="Arial"/>
          <w:sz w:val="14"/>
          <w:szCs w:val="18"/>
        </w:rPr>
      </w:pPr>
    </w:p>
    <w:p w:rsidR="00DD5DE9" w:rsidRDefault="00DD5DE9" w:rsidP="00E675F4">
      <w:pPr>
        <w:ind w:left="5529"/>
        <w:rPr>
          <w:rFonts w:ascii="Arial" w:eastAsia="Arial" w:hAnsi="Arial"/>
          <w:sz w:val="14"/>
          <w:szCs w:val="18"/>
        </w:rPr>
      </w:pPr>
    </w:p>
    <w:p w:rsidR="00DD5DE9" w:rsidRDefault="00DD5DE9" w:rsidP="00E675F4">
      <w:pPr>
        <w:ind w:left="5529"/>
        <w:rPr>
          <w:rFonts w:ascii="Arial" w:eastAsia="Arial" w:hAnsi="Arial"/>
          <w:sz w:val="14"/>
          <w:szCs w:val="18"/>
        </w:rPr>
      </w:pPr>
    </w:p>
    <w:p w:rsidR="00DD5DE9" w:rsidRDefault="00DD5DE9" w:rsidP="00E675F4">
      <w:pPr>
        <w:ind w:left="5529"/>
        <w:rPr>
          <w:rFonts w:ascii="Arial" w:eastAsia="Arial" w:hAnsi="Arial"/>
          <w:sz w:val="14"/>
          <w:szCs w:val="18"/>
        </w:rPr>
      </w:pPr>
    </w:p>
    <w:p w:rsidR="00DD5DE9" w:rsidRDefault="00DD5DE9" w:rsidP="00E675F4">
      <w:pPr>
        <w:ind w:left="5529"/>
        <w:rPr>
          <w:rFonts w:ascii="Arial" w:eastAsia="Arial" w:hAnsi="Arial"/>
          <w:sz w:val="14"/>
          <w:szCs w:val="18"/>
        </w:rPr>
      </w:pPr>
    </w:p>
    <w:p w:rsidR="00DD5DE9" w:rsidRDefault="00DD5DE9" w:rsidP="00E675F4">
      <w:pPr>
        <w:ind w:left="5529"/>
        <w:rPr>
          <w:rFonts w:ascii="Arial" w:eastAsia="Arial" w:hAnsi="Arial"/>
          <w:sz w:val="14"/>
          <w:szCs w:val="18"/>
        </w:rPr>
      </w:pPr>
      <w:bookmarkStart w:id="0" w:name="_GoBack"/>
      <w:bookmarkEnd w:id="0"/>
    </w:p>
    <w:sectPr w:rsidR="00DD5DE9" w:rsidSect="00E6652E">
      <w:pgSz w:w="11907" w:h="18711" w:code="9"/>
      <w:pgMar w:top="1588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792"/>
    <w:multiLevelType w:val="hybridMultilevel"/>
    <w:tmpl w:val="7BD2A43E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0F464F"/>
    <w:multiLevelType w:val="hybridMultilevel"/>
    <w:tmpl w:val="A680F898"/>
    <w:lvl w:ilvl="0" w:tplc="BFD6EFF8">
      <w:start w:val="1"/>
      <w:numFmt w:val="decimal"/>
      <w:lvlText w:val="%1)"/>
      <w:lvlJc w:val="left"/>
      <w:pPr>
        <w:ind w:left="10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" w15:restartNumberingAfterBreak="0">
    <w:nsid w:val="068F4744"/>
    <w:multiLevelType w:val="hybridMultilevel"/>
    <w:tmpl w:val="DDA47F24"/>
    <w:lvl w:ilvl="0" w:tplc="4B9C0BF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6AD52AF"/>
    <w:multiLevelType w:val="hybridMultilevel"/>
    <w:tmpl w:val="BA40E0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8179D"/>
    <w:multiLevelType w:val="hybridMultilevel"/>
    <w:tmpl w:val="CD141898"/>
    <w:lvl w:ilvl="0" w:tplc="4774B798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949CA"/>
    <w:multiLevelType w:val="hybridMultilevel"/>
    <w:tmpl w:val="3F923AAA"/>
    <w:lvl w:ilvl="0" w:tplc="46545A50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09EF456B"/>
    <w:multiLevelType w:val="hybridMultilevel"/>
    <w:tmpl w:val="8A7EA34A"/>
    <w:lvl w:ilvl="0" w:tplc="CC4ABE92">
      <w:start w:val="1"/>
      <w:numFmt w:val="lowerLetter"/>
      <w:lvlText w:val="%1)"/>
      <w:lvlJc w:val="left"/>
      <w:pPr>
        <w:ind w:left="1789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0A382BA2"/>
    <w:multiLevelType w:val="hybridMultilevel"/>
    <w:tmpl w:val="EACEA2A2"/>
    <w:lvl w:ilvl="0" w:tplc="2304D8E2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 w15:restartNumberingAfterBreak="0">
    <w:nsid w:val="0AF6413A"/>
    <w:multiLevelType w:val="hybridMultilevel"/>
    <w:tmpl w:val="F3E2D640"/>
    <w:lvl w:ilvl="0" w:tplc="EC9E176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0E242A06"/>
    <w:multiLevelType w:val="hybridMultilevel"/>
    <w:tmpl w:val="6450AD66"/>
    <w:lvl w:ilvl="0" w:tplc="F43685E6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F387CCB"/>
    <w:multiLevelType w:val="hybridMultilevel"/>
    <w:tmpl w:val="B3A2BF92"/>
    <w:lvl w:ilvl="0" w:tplc="34AAEC2A">
      <w:start w:val="1"/>
      <w:numFmt w:val="decimal"/>
      <w:lvlText w:val="%1)"/>
      <w:lvlJc w:val="left"/>
      <w:pPr>
        <w:ind w:left="3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1" w15:restartNumberingAfterBreak="0">
    <w:nsid w:val="103E5099"/>
    <w:multiLevelType w:val="hybridMultilevel"/>
    <w:tmpl w:val="3CA2A6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385777"/>
    <w:multiLevelType w:val="hybridMultilevel"/>
    <w:tmpl w:val="6E5EA2CC"/>
    <w:lvl w:ilvl="0" w:tplc="FDAC7D94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774" w:hanging="360"/>
      </w:pPr>
    </w:lvl>
    <w:lvl w:ilvl="2" w:tplc="E93EA556">
      <w:start w:val="1"/>
      <w:numFmt w:val="lowerLetter"/>
      <w:lvlText w:val="%3."/>
      <w:lvlJc w:val="right"/>
      <w:pPr>
        <w:ind w:left="4494" w:hanging="180"/>
      </w:pPr>
      <w:rPr>
        <w:rFonts w:ascii="Arial" w:eastAsia="Arial" w:hAnsi="Arial" w:cs="Times New Roman"/>
      </w:r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3" w15:restartNumberingAfterBreak="0">
    <w:nsid w:val="11F632C0"/>
    <w:multiLevelType w:val="hybridMultilevel"/>
    <w:tmpl w:val="37F4085E"/>
    <w:lvl w:ilvl="0" w:tplc="20D847FE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12D63C72"/>
    <w:multiLevelType w:val="hybridMultilevel"/>
    <w:tmpl w:val="03FE9CE8"/>
    <w:lvl w:ilvl="0" w:tplc="0409000F">
      <w:start w:val="1"/>
      <w:numFmt w:val="decimal"/>
      <w:lvlText w:val="%1."/>
      <w:lvlJc w:val="left"/>
      <w:pPr>
        <w:ind w:left="2149" w:hanging="360"/>
      </w:pPr>
    </w:lvl>
    <w:lvl w:ilvl="1" w:tplc="04090019">
      <w:start w:val="1"/>
      <w:numFmt w:val="lowerLetter"/>
      <w:lvlText w:val="%2."/>
      <w:lvlJc w:val="left"/>
      <w:pPr>
        <w:ind w:left="2869" w:hanging="360"/>
      </w:pPr>
    </w:lvl>
    <w:lvl w:ilvl="2" w:tplc="5E9AC86C">
      <w:start w:val="1"/>
      <w:numFmt w:val="decimal"/>
      <w:lvlText w:val="%3)"/>
      <w:lvlJc w:val="left"/>
      <w:pPr>
        <w:ind w:left="3769" w:hanging="360"/>
      </w:pPr>
      <w:rPr>
        <w:rFonts w:hint="default"/>
      </w:rPr>
    </w:lvl>
    <w:lvl w:ilvl="3" w:tplc="FE92DAB8">
      <w:start w:val="1"/>
      <w:numFmt w:val="lowerLetter"/>
      <w:lvlText w:val="%4)"/>
      <w:lvlJc w:val="left"/>
      <w:pPr>
        <w:ind w:left="4309" w:hanging="360"/>
      </w:pPr>
      <w:rPr>
        <w:rFonts w:hint="default"/>
      </w:rPr>
    </w:lvl>
    <w:lvl w:ilvl="4" w:tplc="B8E01AB6">
      <w:start w:val="1"/>
      <w:numFmt w:val="upperLetter"/>
      <w:lvlText w:val="%5."/>
      <w:lvlJc w:val="left"/>
      <w:pPr>
        <w:ind w:left="5029" w:hanging="360"/>
      </w:pPr>
      <w:rPr>
        <w:rFonts w:hint="default"/>
      </w:rPr>
    </w:lvl>
    <w:lvl w:ilvl="5" w:tplc="0CF45392">
      <w:start w:val="1"/>
      <w:numFmt w:val="lowerLetter"/>
      <w:lvlText w:val="%6."/>
      <w:lvlJc w:val="right"/>
      <w:pPr>
        <w:ind w:left="5749" w:hanging="180"/>
      </w:pPr>
      <w:rPr>
        <w:rFonts w:ascii="Arial" w:eastAsia="Arial" w:hAnsi="Arial" w:cs="Times New Roman"/>
      </w:r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 w15:restartNumberingAfterBreak="0">
    <w:nsid w:val="15CE45BD"/>
    <w:multiLevelType w:val="hybridMultilevel"/>
    <w:tmpl w:val="CED8B946"/>
    <w:lvl w:ilvl="0" w:tplc="6DBC297C">
      <w:start w:val="1"/>
      <w:numFmt w:val="lowerLetter"/>
      <w:lvlText w:val="%1."/>
      <w:lvlJc w:val="left"/>
      <w:pPr>
        <w:ind w:left="25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9" w:hanging="360"/>
      </w:pPr>
    </w:lvl>
    <w:lvl w:ilvl="2" w:tplc="0409001B" w:tentative="1">
      <w:start w:val="1"/>
      <w:numFmt w:val="lowerRoman"/>
      <w:lvlText w:val="%3."/>
      <w:lvlJc w:val="right"/>
      <w:pPr>
        <w:ind w:left="3949" w:hanging="180"/>
      </w:pPr>
    </w:lvl>
    <w:lvl w:ilvl="3" w:tplc="0409000F" w:tentative="1">
      <w:start w:val="1"/>
      <w:numFmt w:val="decimal"/>
      <w:lvlText w:val="%4."/>
      <w:lvlJc w:val="left"/>
      <w:pPr>
        <w:ind w:left="4669" w:hanging="360"/>
      </w:pPr>
    </w:lvl>
    <w:lvl w:ilvl="4" w:tplc="04090019" w:tentative="1">
      <w:start w:val="1"/>
      <w:numFmt w:val="lowerLetter"/>
      <w:lvlText w:val="%5."/>
      <w:lvlJc w:val="left"/>
      <w:pPr>
        <w:ind w:left="5389" w:hanging="360"/>
      </w:pPr>
    </w:lvl>
    <w:lvl w:ilvl="5" w:tplc="0409001B" w:tentative="1">
      <w:start w:val="1"/>
      <w:numFmt w:val="lowerRoman"/>
      <w:lvlText w:val="%6."/>
      <w:lvlJc w:val="right"/>
      <w:pPr>
        <w:ind w:left="6109" w:hanging="180"/>
      </w:pPr>
    </w:lvl>
    <w:lvl w:ilvl="6" w:tplc="0409000F" w:tentative="1">
      <w:start w:val="1"/>
      <w:numFmt w:val="decimal"/>
      <w:lvlText w:val="%7."/>
      <w:lvlJc w:val="left"/>
      <w:pPr>
        <w:ind w:left="6829" w:hanging="360"/>
      </w:pPr>
    </w:lvl>
    <w:lvl w:ilvl="7" w:tplc="04090019" w:tentative="1">
      <w:start w:val="1"/>
      <w:numFmt w:val="lowerLetter"/>
      <w:lvlText w:val="%8."/>
      <w:lvlJc w:val="left"/>
      <w:pPr>
        <w:ind w:left="7549" w:hanging="360"/>
      </w:pPr>
    </w:lvl>
    <w:lvl w:ilvl="8" w:tplc="040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16" w15:restartNumberingAfterBreak="0">
    <w:nsid w:val="182D3855"/>
    <w:multiLevelType w:val="hybridMultilevel"/>
    <w:tmpl w:val="F334A2C6"/>
    <w:lvl w:ilvl="0" w:tplc="02BC4358">
      <w:start w:val="1"/>
      <w:numFmt w:val="decimal"/>
      <w:lvlText w:val="%1)"/>
      <w:lvlJc w:val="left"/>
      <w:pPr>
        <w:ind w:left="10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7" w15:restartNumberingAfterBreak="0">
    <w:nsid w:val="18617320"/>
    <w:multiLevelType w:val="hybridMultilevel"/>
    <w:tmpl w:val="A65A4476"/>
    <w:lvl w:ilvl="0" w:tplc="0409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1883137B"/>
    <w:multiLevelType w:val="hybridMultilevel"/>
    <w:tmpl w:val="6D70F41A"/>
    <w:lvl w:ilvl="0" w:tplc="C5CC9DAC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AC93E3D"/>
    <w:multiLevelType w:val="hybridMultilevel"/>
    <w:tmpl w:val="DA324890"/>
    <w:lvl w:ilvl="0" w:tplc="9A041632">
      <w:start w:val="1"/>
      <w:numFmt w:val="lowerLetter"/>
      <w:lvlText w:val="%1."/>
      <w:lvlJc w:val="left"/>
      <w:pPr>
        <w:ind w:left="6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0" w15:restartNumberingAfterBreak="0">
    <w:nsid w:val="1B106AD7"/>
    <w:multiLevelType w:val="hybridMultilevel"/>
    <w:tmpl w:val="EF867E3E"/>
    <w:lvl w:ilvl="0" w:tplc="53206EEC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1" w15:restartNumberingAfterBreak="0">
    <w:nsid w:val="219746FE"/>
    <w:multiLevelType w:val="hybridMultilevel"/>
    <w:tmpl w:val="1B0E446A"/>
    <w:lvl w:ilvl="0" w:tplc="1706B826">
      <w:start w:val="1"/>
      <w:numFmt w:val="lowerLetter"/>
      <w:lvlText w:val="%1."/>
      <w:lvlJc w:val="left"/>
      <w:pPr>
        <w:ind w:left="3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99" w:hanging="360"/>
      </w:pPr>
    </w:lvl>
    <w:lvl w:ilvl="2" w:tplc="0409001B" w:tentative="1">
      <w:start w:val="1"/>
      <w:numFmt w:val="lowerRoman"/>
      <w:lvlText w:val="%3."/>
      <w:lvlJc w:val="right"/>
      <w:pPr>
        <w:ind w:left="4919" w:hanging="180"/>
      </w:pPr>
    </w:lvl>
    <w:lvl w:ilvl="3" w:tplc="0409000F" w:tentative="1">
      <w:start w:val="1"/>
      <w:numFmt w:val="decimal"/>
      <w:lvlText w:val="%4."/>
      <w:lvlJc w:val="left"/>
      <w:pPr>
        <w:ind w:left="5639" w:hanging="360"/>
      </w:pPr>
    </w:lvl>
    <w:lvl w:ilvl="4" w:tplc="04090019" w:tentative="1">
      <w:start w:val="1"/>
      <w:numFmt w:val="lowerLetter"/>
      <w:lvlText w:val="%5."/>
      <w:lvlJc w:val="left"/>
      <w:pPr>
        <w:ind w:left="6359" w:hanging="360"/>
      </w:pPr>
    </w:lvl>
    <w:lvl w:ilvl="5" w:tplc="0409001B" w:tentative="1">
      <w:start w:val="1"/>
      <w:numFmt w:val="lowerRoman"/>
      <w:lvlText w:val="%6."/>
      <w:lvlJc w:val="right"/>
      <w:pPr>
        <w:ind w:left="7079" w:hanging="180"/>
      </w:pPr>
    </w:lvl>
    <w:lvl w:ilvl="6" w:tplc="0409000F" w:tentative="1">
      <w:start w:val="1"/>
      <w:numFmt w:val="decimal"/>
      <w:lvlText w:val="%7."/>
      <w:lvlJc w:val="left"/>
      <w:pPr>
        <w:ind w:left="7799" w:hanging="360"/>
      </w:pPr>
    </w:lvl>
    <w:lvl w:ilvl="7" w:tplc="04090019" w:tentative="1">
      <w:start w:val="1"/>
      <w:numFmt w:val="lowerLetter"/>
      <w:lvlText w:val="%8."/>
      <w:lvlJc w:val="left"/>
      <w:pPr>
        <w:ind w:left="8519" w:hanging="360"/>
      </w:pPr>
    </w:lvl>
    <w:lvl w:ilvl="8" w:tplc="04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2" w15:restartNumberingAfterBreak="0">
    <w:nsid w:val="21EE4DBC"/>
    <w:multiLevelType w:val="hybridMultilevel"/>
    <w:tmpl w:val="4A82C038"/>
    <w:lvl w:ilvl="0" w:tplc="952E907C">
      <w:start w:val="1"/>
      <w:numFmt w:val="decimal"/>
      <w:lvlText w:val="%1."/>
      <w:lvlJc w:val="left"/>
      <w:pPr>
        <w:ind w:left="2628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2247D18"/>
    <w:multiLevelType w:val="hybridMultilevel"/>
    <w:tmpl w:val="73062702"/>
    <w:lvl w:ilvl="0" w:tplc="5B14625A">
      <w:start w:val="1"/>
      <w:numFmt w:val="lowerLetter"/>
      <w:lvlText w:val="%1."/>
      <w:lvlJc w:val="left"/>
      <w:pPr>
        <w:ind w:left="3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99" w:hanging="360"/>
      </w:pPr>
    </w:lvl>
    <w:lvl w:ilvl="2" w:tplc="0409001B" w:tentative="1">
      <w:start w:val="1"/>
      <w:numFmt w:val="lowerRoman"/>
      <w:lvlText w:val="%3."/>
      <w:lvlJc w:val="right"/>
      <w:pPr>
        <w:ind w:left="4919" w:hanging="180"/>
      </w:pPr>
    </w:lvl>
    <w:lvl w:ilvl="3" w:tplc="0409000F" w:tentative="1">
      <w:start w:val="1"/>
      <w:numFmt w:val="decimal"/>
      <w:lvlText w:val="%4."/>
      <w:lvlJc w:val="left"/>
      <w:pPr>
        <w:ind w:left="5639" w:hanging="360"/>
      </w:pPr>
    </w:lvl>
    <w:lvl w:ilvl="4" w:tplc="04090019" w:tentative="1">
      <w:start w:val="1"/>
      <w:numFmt w:val="lowerLetter"/>
      <w:lvlText w:val="%5."/>
      <w:lvlJc w:val="left"/>
      <w:pPr>
        <w:ind w:left="6359" w:hanging="360"/>
      </w:pPr>
    </w:lvl>
    <w:lvl w:ilvl="5" w:tplc="0409001B" w:tentative="1">
      <w:start w:val="1"/>
      <w:numFmt w:val="lowerRoman"/>
      <w:lvlText w:val="%6."/>
      <w:lvlJc w:val="right"/>
      <w:pPr>
        <w:ind w:left="7079" w:hanging="180"/>
      </w:pPr>
    </w:lvl>
    <w:lvl w:ilvl="6" w:tplc="0409000F" w:tentative="1">
      <w:start w:val="1"/>
      <w:numFmt w:val="decimal"/>
      <w:lvlText w:val="%7."/>
      <w:lvlJc w:val="left"/>
      <w:pPr>
        <w:ind w:left="7799" w:hanging="360"/>
      </w:pPr>
    </w:lvl>
    <w:lvl w:ilvl="7" w:tplc="04090019" w:tentative="1">
      <w:start w:val="1"/>
      <w:numFmt w:val="lowerLetter"/>
      <w:lvlText w:val="%8."/>
      <w:lvlJc w:val="left"/>
      <w:pPr>
        <w:ind w:left="8519" w:hanging="360"/>
      </w:pPr>
    </w:lvl>
    <w:lvl w:ilvl="8" w:tplc="04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4" w15:restartNumberingAfterBreak="0">
    <w:nsid w:val="22B0723B"/>
    <w:multiLevelType w:val="hybridMultilevel"/>
    <w:tmpl w:val="3B9659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0E7C2D"/>
    <w:multiLevelType w:val="hybridMultilevel"/>
    <w:tmpl w:val="80EEB8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B31F36"/>
    <w:multiLevelType w:val="hybridMultilevel"/>
    <w:tmpl w:val="90463EC6"/>
    <w:lvl w:ilvl="0" w:tplc="BAA0116C">
      <w:start w:val="1"/>
      <w:numFmt w:val="lowerLetter"/>
      <w:lvlText w:val="%1."/>
      <w:lvlJc w:val="left"/>
      <w:pPr>
        <w:ind w:left="2869" w:hanging="360"/>
      </w:pPr>
      <w:rPr>
        <w:rFonts w:ascii="Arial" w:eastAsia="Arial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3589" w:hanging="360"/>
      </w:pPr>
    </w:lvl>
    <w:lvl w:ilvl="2" w:tplc="0409001B" w:tentative="1">
      <w:start w:val="1"/>
      <w:numFmt w:val="lowerRoman"/>
      <w:lvlText w:val="%3."/>
      <w:lvlJc w:val="right"/>
      <w:pPr>
        <w:ind w:left="4309" w:hanging="180"/>
      </w:pPr>
    </w:lvl>
    <w:lvl w:ilvl="3" w:tplc="0409000F" w:tentative="1">
      <w:start w:val="1"/>
      <w:numFmt w:val="decimal"/>
      <w:lvlText w:val="%4."/>
      <w:lvlJc w:val="left"/>
      <w:pPr>
        <w:ind w:left="5029" w:hanging="360"/>
      </w:pPr>
    </w:lvl>
    <w:lvl w:ilvl="4" w:tplc="04090019" w:tentative="1">
      <w:start w:val="1"/>
      <w:numFmt w:val="lowerLetter"/>
      <w:lvlText w:val="%5."/>
      <w:lvlJc w:val="left"/>
      <w:pPr>
        <w:ind w:left="5749" w:hanging="360"/>
      </w:pPr>
    </w:lvl>
    <w:lvl w:ilvl="5" w:tplc="0409001B" w:tentative="1">
      <w:start w:val="1"/>
      <w:numFmt w:val="lowerRoman"/>
      <w:lvlText w:val="%6."/>
      <w:lvlJc w:val="right"/>
      <w:pPr>
        <w:ind w:left="6469" w:hanging="180"/>
      </w:pPr>
    </w:lvl>
    <w:lvl w:ilvl="6" w:tplc="0409000F" w:tentative="1">
      <w:start w:val="1"/>
      <w:numFmt w:val="decimal"/>
      <w:lvlText w:val="%7."/>
      <w:lvlJc w:val="left"/>
      <w:pPr>
        <w:ind w:left="7189" w:hanging="360"/>
      </w:pPr>
    </w:lvl>
    <w:lvl w:ilvl="7" w:tplc="04090019" w:tentative="1">
      <w:start w:val="1"/>
      <w:numFmt w:val="lowerLetter"/>
      <w:lvlText w:val="%8."/>
      <w:lvlJc w:val="left"/>
      <w:pPr>
        <w:ind w:left="7909" w:hanging="360"/>
      </w:pPr>
    </w:lvl>
    <w:lvl w:ilvl="8" w:tplc="040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27" w15:restartNumberingAfterBreak="0">
    <w:nsid w:val="25A15D5C"/>
    <w:multiLevelType w:val="hybridMultilevel"/>
    <w:tmpl w:val="C18C90F6"/>
    <w:lvl w:ilvl="0" w:tplc="6E76474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26030105"/>
    <w:multiLevelType w:val="hybridMultilevel"/>
    <w:tmpl w:val="70BC6BEE"/>
    <w:lvl w:ilvl="0" w:tplc="F488AA50">
      <w:start w:val="1"/>
      <w:numFmt w:val="decimal"/>
      <w:lvlText w:val="%1)"/>
      <w:lvlJc w:val="left"/>
      <w:pPr>
        <w:ind w:left="10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9" w15:restartNumberingAfterBreak="0">
    <w:nsid w:val="273130E0"/>
    <w:multiLevelType w:val="hybridMultilevel"/>
    <w:tmpl w:val="C79E9C88"/>
    <w:lvl w:ilvl="0" w:tplc="3912E33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27C86C29"/>
    <w:multiLevelType w:val="multilevel"/>
    <w:tmpl w:val="27C86C29"/>
    <w:lvl w:ilvl="0">
      <w:start w:val="1"/>
      <w:numFmt w:val="decimal"/>
      <w:lvlText w:val="%1."/>
      <w:lvlJc w:val="left"/>
      <w:pPr>
        <w:ind w:left="1152" w:hanging="356"/>
      </w:pPr>
      <w:rPr>
        <w:rFonts w:ascii="Arial" w:eastAsia="Arial" w:hAnsi="Arial" w:cs="Arial" w:hint="default"/>
        <w:spacing w:val="-22"/>
        <w:w w:val="99"/>
        <w:sz w:val="24"/>
        <w:szCs w:val="24"/>
        <w:lang w:val="ms" w:eastAsia="en-US" w:bidi="ar-SA"/>
      </w:rPr>
    </w:lvl>
    <w:lvl w:ilvl="1">
      <w:numFmt w:val="bullet"/>
      <w:lvlText w:val="•"/>
      <w:lvlJc w:val="left"/>
      <w:pPr>
        <w:ind w:left="2124" w:hanging="356"/>
      </w:pPr>
      <w:rPr>
        <w:rFonts w:hint="default"/>
        <w:lang w:val="ms" w:eastAsia="en-US" w:bidi="ar-SA"/>
      </w:rPr>
    </w:lvl>
    <w:lvl w:ilvl="2">
      <w:numFmt w:val="bullet"/>
      <w:lvlText w:val="•"/>
      <w:lvlJc w:val="left"/>
      <w:pPr>
        <w:ind w:left="3100" w:hanging="356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4077" w:hanging="356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053" w:hanging="356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030" w:hanging="356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006" w:hanging="356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982" w:hanging="356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959" w:hanging="356"/>
      </w:pPr>
      <w:rPr>
        <w:rFonts w:hint="default"/>
        <w:lang w:val="ms" w:eastAsia="en-US" w:bidi="ar-SA"/>
      </w:rPr>
    </w:lvl>
  </w:abstractNum>
  <w:abstractNum w:abstractNumId="31" w15:restartNumberingAfterBreak="0">
    <w:nsid w:val="28904E96"/>
    <w:multiLevelType w:val="hybridMultilevel"/>
    <w:tmpl w:val="6C546D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5E0EF0"/>
    <w:multiLevelType w:val="hybridMultilevel"/>
    <w:tmpl w:val="B0FC5F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B46D59"/>
    <w:multiLevelType w:val="hybridMultilevel"/>
    <w:tmpl w:val="C6AEBF1A"/>
    <w:lvl w:ilvl="0" w:tplc="BB6CCA3A">
      <w:start w:val="1"/>
      <w:numFmt w:val="lowerLetter"/>
      <w:lvlText w:val="%1."/>
      <w:lvlJc w:val="left"/>
      <w:pPr>
        <w:ind w:left="2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4" w15:restartNumberingAfterBreak="0">
    <w:nsid w:val="2BA22175"/>
    <w:multiLevelType w:val="hybridMultilevel"/>
    <w:tmpl w:val="1F8CC672"/>
    <w:lvl w:ilvl="0" w:tplc="B188508A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5" w15:restartNumberingAfterBreak="0">
    <w:nsid w:val="2E78687A"/>
    <w:multiLevelType w:val="hybridMultilevel"/>
    <w:tmpl w:val="98161DEC"/>
    <w:lvl w:ilvl="0" w:tplc="04090019">
      <w:start w:val="1"/>
      <w:numFmt w:val="lowerLetter"/>
      <w:lvlText w:val="%1."/>
      <w:lvlJc w:val="left"/>
      <w:pPr>
        <w:ind w:left="291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36" w15:restartNumberingAfterBreak="0">
    <w:nsid w:val="349D3681"/>
    <w:multiLevelType w:val="hybridMultilevel"/>
    <w:tmpl w:val="0FACAE5C"/>
    <w:lvl w:ilvl="0" w:tplc="AC70C87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7" w15:restartNumberingAfterBreak="0">
    <w:nsid w:val="34F6743F"/>
    <w:multiLevelType w:val="multilevel"/>
    <w:tmpl w:val="A69E8D8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35B06AF3"/>
    <w:multiLevelType w:val="hybridMultilevel"/>
    <w:tmpl w:val="56E02412"/>
    <w:lvl w:ilvl="0" w:tplc="3FB4342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35B179A2"/>
    <w:multiLevelType w:val="hybridMultilevel"/>
    <w:tmpl w:val="E3AE4B68"/>
    <w:lvl w:ilvl="0" w:tplc="5F3AAB00">
      <w:start w:val="1"/>
      <w:numFmt w:val="decimal"/>
      <w:lvlText w:val="%1."/>
      <w:lvlJc w:val="left"/>
      <w:pPr>
        <w:ind w:left="2149" w:hanging="360"/>
      </w:pPr>
      <w:rPr>
        <w:rFonts w:ascii="Arial" w:eastAsia="Arial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0" w15:restartNumberingAfterBreak="0">
    <w:nsid w:val="37D823E5"/>
    <w:multiLevelType w:val="hybridMultilevel"/>
    <w:tmpl w:val="5784CDE8"/>
    <w:lvl w:ilvl="0" w:tplc="E36AF608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1" w15:restartNumberingAfterBreak="0">
    <w:nsid w:val="37E05B33"/>
    <w:multiLevelType w:val="hybridMultilevel"/>
    <w:tmpl w:val="1724291E"/>
    <w:lvl w:ilvl="0" w:tplc="0F545C72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2" w15:restartNumberingAfterBreak="0">
    <w:nsid w:val="37FA2A2E"/>
    <w:multiLevelType w:val="hybridMultilevel"/>
    <w:tmpl w:val="1442A81E"/>
    <w:lvl w:ilvl="0" w:tplc="BFCC9B1C">
      <w:start w:val="1"/>
      <w:numFmt w:val="lowerLetter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3" w15:restartNumberingAfterBreak="0">
    <w:nsid w:val="404B36B1"/>
    <w:multiLevelType w:val="hybridMultilevel"/>
    <w:tmpl w:val="8E469CC4"/>
    <w:lvl w:ilvl="0" w:tplc="529A4FFA">
      <w:start w:val="1"/>
      <w:numFmt w:val="decimal"/>
      <w:lvlText w:val="%1)"/>
      <w:lvlJc w:val="left"/>
      <w:pPr>
        <w:ind w:left="32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92" w:hanging="360"/>
      </w:pPr>
    </w:lvl>
    <w:lvl w:ilvl="2" w:tplc="0409001B" w:tentative="1">
      <w:start w:val="1"/>
      <w:numFmt w:val="lowerRoman"/>
      <w:lvlText w:val="%3."/>
      <w:lvlJc w:val="right"/>
      <w:pPr>
        <w:ind w:left="4712" w:hanging="180"/>
      </w:pPr>
    </w:lvl>
    <w:lvl w:ilvl="3" w:tplc="0409000F" w:tentative="1">
      <w:start w:val="1"/>
      <w:numFmt w:val="decimal"/>
      <w:lvlText w:val="%4."/>
      <w:lvlJc w:val="left"/>
      <w:pPr>
        <w:ind w:left="5432" w:hanging="360"/>
      </w:pPr>
    </w:lvl>
    <w:lvl w:ilvl="4" w:tplc="04090019" w:tentative="1">
      <w:start w:val="1"/>
      <w:numFmt w:val="lowerLetter"/>
      <w:lvlText w:val="%5."/>
      <w:lvlJc w:val="left"/>
      <w:pPr>
        <w:ind w:left="6152" w:hanging="360"/>
      </w:pPr>
    </w:lvl>
    <w:lvl w:ilvl="5" w:tplc="0409001B" w:tentative="1">
      <w:start w:val="1"/>
      <w:numFmt w:val="lowerRoman"/>
      <w:lvlText w:val="%6."/>
      <w:lvlJc w:val="right"/>
      <w:pPr>
        <w:ind w:left="6872" w:hanging="180"/>
      </w:pPr>
    </w:lvl>
    <w:lvl w:ilvl="6" w:tplc="0409000F" w:tentative="1">
      <w:start w:val="1"/>
      <w:numFmt w:val="decimal"/>
      <w:lvlText w:val="%7."/>
      <w:lvlJc w:val="left"/>
      <w:pPr>
        <w:ind w:left="7592" w:hanging="360"/>
      </w:pPr>
    </w:lvl>
    <w:lvl w:ilvl="7" w:tplc="04090019" w:tentative="1">
      <w:start w:val="1"/>
      <w:numFmt w:val="lowerLetter"/>
      <w:lvlText w:val="%8."/>
      <w:lvlJc w:val="left"/>
      <w:pPr>
        <w:ind w:left="8312" w:hanging="360"/>
      </w:pPr>
    </w:lvl>
    <w:lvl w:ilvl="8" w:tplc="04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44" w15:restartNumberingAfterBreak="0">
    <w:nsid w:val="41AB7776"/>
    <w:multiLevelType w:val="hybridMultilevel"/>
    <w:tmpl w:val="8BCEF144"/>
    <w:lvl w:ilvl="0" w:tplc="04090019">
      <w:start w:val="1"/>
      <w:numFmt w:val="lowerLetter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340697"/>
    <w:multiLevelType w:val="hybridMultilevel"/>
    <w:tmpl w:val="A0B02FF8"/>
    <w:lvl w:ilvl="0" w:tplc="48A2FB34">
      <w:start w:val="1"/>
      <w:numFmt w:val="lowerLetter"/>
      <w:lvlText w:val="%1.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46" w15:restartNumberingAfterBreak="0">
    <w:nsid w:val="42ED311F"/>
    <w:multiLevelType w:val="hybridMultilevel"/>
    <w:tmpl w:val="FC748312"/>
    <w:lvl w:ilvl="0" w:tplc="36221850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7" w15:restartNumberingAfterBreak="0">
    <w:nsid w:val="442A37E4"/>
    <w:multiLevelType w:val="hybridMultilevel"/>
    <w:tmpl w:val="3EACCF6A"/>
    <w:lvl w:ilvl="0" w:tplc="601ECF10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8" w15:restartNumberingAfterBreak="0">
    <w:nsid w:val="44AB24E5"/>
    <w:multiLevelType w:val="hybridMultilevel"/>
    <w:tmpl w:val="A694ED3E"/>
    <w:lvl w:ilvl="0" w:tplc="F4589586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9" w15:restartNumberingAfterBreak="0">
    <w:nsid w:val="45D25F01"/>
    <w:multiLevelType w:val="hybridMultilevel"/>
    <w:tmpl w:val="9AD8DB8A"/>
    <w:lvl w:ilvl="0" w:tplc="4E30217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0" w15:restartNumberingAfterBreak="0">
    <w:nsid w:val="46D93B0A"/>
    <w:multiLevelType w:val="hybridMultilevel"/>
    <w:tmpl w:val="3B081330"/>
    <w:lvl w:ilvl="0" w:tplc="6990516E">
      <w:start w:val="1"/>
      <w:numFmt w:val="lowerLetter"/>
      <w:lvlText w:val="%1."/>
      <w:lvlJc w:val="left"/>
      <w:pPr>
        <w:ind w:left="7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51" w15:restartNumberingAfterBreak="0">
    <w:nsid w:val="47B078D8"/>
    <w:multiLevelType w:val="hybridMultilevel"/>
    <w:tmpl w:val="9A02C820"/>
    <w:lvl w:ilvl="0" w:tplc="C57A5B44">
      <w:start w:val="1"/>
      <w:numFmt w:val="lowerLetter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2" w15:restartNumberingAfterBreak="0">
    <w:nsid w:val="496D2DB3"/>
    <w:multiLevelType w:val="hybridMultilevel"/>
    <w:tmpl w:val="CA76BB4A"/>
    <w:lvl w:ilvl="0" w:tplc="B6567786">
      <w:start w:val="1"/>
      <w:numFmt w:val="lowerLetter"/>
      <w:lvlText w:val="%1)"/>
      <w:lvlJc w:val="left"/>
      <w:pPr>
        <w:ind w:left="2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3" w15:restartNumberingAfterBreak="0">
    <w:nsid w:val="4B8979C0"/>
    <w:multiLevelType w:val="hybridMultilevel"/>
    <w:tmpl w:val="78A24F8E"/>
    <w:lvl w:ilvl="0" w:tplc="43822B9C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4B930842"/>
    <w:multiLevelType w:val="hybridMultilevel"/>
    <w:tmpl w:val="29F4FC74"/>
    <w:lvl w:ilvl="0" w:tplc="6B1ECB56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5" w15:restartNumberingAfterBreak="0">
    <w:nsid w:val="4C1215AB"/>
    <w:multiLevelType w:val="hybridMultilevel"/>
    <w:tmpl w:val="AB8E0364"/>
    <w:lvl w:ilvl="0" w:tplc="B41C1540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6" w15:restartNumberingAfterBreak="0">
    <w:nsid w:val="4D3D62BE"/>
    <w:multiLevelType w:val="hybridMultilevel"/>
    <w:tmpl w:val="6B062D96"/>
    <w:lvl w:ilvl="0" w:tplc="3E2EF6CE">
      <w:start w:val="1"/>
      <w:numFmt w:val="decimal"/>
      <w:lvlText w:val="%1)"/>
      <w:lvlJc w:val="left"/>
      <w:pPr>
        <w:ind w:left="2149" w:hanging="360"/>
      </w:pPr>
      <w:rPr>
        <w:rFonts w:ascii="Arial" w:eastAsia="Arial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7" w15:restartNumberingAfterBreak="0">
    <w:nsid w:val="4DE46E21"/>
    <w:multiLevelType w:val="hybridMultilevel"/>
    <w:tmpl w:val="B088F31A"/>
    <w:lvl w:ilvl="0" w:tplc="F0D84A4C">
      <w:start w:val="1"/>
      <w:numFmt w:val="lowerLetter"/>
      <w:lvlText w:val="%1)"/>
      <w:lvlJc w:val="left"/>
      <w:pPr>
        <w:ind w:left="14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8" w:hanging="360"/>
      </w:pPr>
    </w:lvl>
    <w:lvl w:ilvl="2" w:tplc="0409001B" w:tentative="1">
      <w:start w:val="1"/>
      <w:numFmt w:val="lowerRoman"/>
      <w:lvlText w:val="%3."/>
      <w:lvlJc w:val="right"/>
      <w:pPr>
        <w:ind w:left="2878" w:hanging="180"/>
      </w:pPr>
    </w:lvl>
    <w:lvl w:ilvl="3" w:tplc="0409000F" w:tentative="1">
      <w:start w:val="1"/>
      <w:numFmt w:val="decimal"/>
      <w:lvlText w:val="%4."/>
      <w:lvlJc w:val="left"/>
      <w:pPr>
        <w:ind w:left="3598" w:hanging="360"/>
      </w:pPr>
    </w:lvl>
    <w:lvl w:ilvl="4" w:tplc="04090019" w:tentative="1">
      <w:start w:val="1"/>
      <w:numFmt w:val="lowerLetter"/>
      <w:lvlText w:val="%5."/>
      <w:lvlJc w:val="left"/>
      <w:pPr>
        <w:ind w:left="4318" w:hanging="360"/>
      </w:pPr>
    </w:lvl>
    <w:lvl w:ilvl="5" w:tplc="0409001B" w:tentative="1">
      <w:start w:val="1"/>
      <w:numFmt w:val="lowerRoman"/>
      <w:lvlText w:val="%6."/>
      <w:lvlJc w:val="right"/>
      <w:pPr>
        <w:ind w:left="5038" w:hanging="180"/>
      </w:pPr>
    </w:lvl>
    <w:lvl w:ilvl="6" w:tplc="0409000F" w:tentative="1">
      <w:start w:val="1"/>
      <w:numFmt w:val="decimal"/>
      <w:lvlText w:val="%7."/>
      <w:lvlJc w:val="left"/>
      <w:pPr>
        <w:ind w:left="5758" w:hanging="360"/>
      </w:pPr>
    </w:lvl>
    <w:lvl w:ilvl="7" w:tplc="04090019" w:tentative="1">
      <w:start w:val="1"/>
      <w:numFmt w:val="lowerLetter"/>
      <w:lvlText w:val="%8."/>
      <w:lvlJc w:val="left"/>
      <w:pPr>
        <w:ind w:left="6478" w:hanging="360"/>
      </w:pPr>
    </w:lvl>
    <w:lvl w:ilvl="8" w:tplc="0409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58" w15:restartNumberingAfterBreak="0">
    <w:nsid w:val="4FE67D21"/>
    <w:multiLevelType w:val="hybridMultilevel"/>
    <w:tmpl w:val="CE1EE8DE"/>
    <w:lvl w:ilvl="0" w:tplc="09E4DF6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9" w15:restartNumberingAfterBreak="0">
    <w:nsid w:val="53093CF4"/>
    <w:multiLevelType w:val="hybridMultilevel"/>
    <w:tmpl w:val="333839A4"/>
    <w:lvl w:ilvl="0" w:tplc="95A2DC64">
      <w:start w:val="1"/>
      <w:numFmt w:val="decimal"/>
      <w:lvlText w:val="%1)"/>
      <w:lvlJc w:val="left"/>
      <w:pPr>
        <w:ind w:left="2509" w:hanging="360"/>
      </w:pPr>
      <w:rPr>
        <w:rFonts w:ascii="Arial" w:eastAsia="Arial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3229" w:hanging="360"/>
      </w:pPr>
    </w:lvl>
    <w:lvl w:ilvl="2" w:tplc="0409001B" w:tentative="1">
      <w:start w:val="1"/>
      <w:numFmt w:val="lowerRoman"/>
      <w:lvlText w:val="%3."/>
      <w:lvlJc w:val="right"/>
      <w:pPr>
        <w:ind w:left="3949" w:hanging="180"/>
      </w:pPr>
    </w:lvl>
    <w:lvl w:ilvl="3" w:tplc="0409000F" w:tentative="1">
      <w:start w:val="1"/>
      <w:numFmt w:val="decimal"/>
      <w:lvlText w:val="%4."/>
      <w:lvlJc w:val="left"/>
      <w:pPr>
        <w:ind w:left="4669" w:hanging="360"/>
      </w:pPr>
    </w:lvl>
    <w:lvl w:ilvl="4" w:tplc="04090019" w:tentative="1">
      <w:start w:val="1"/>
      <w:numFmt w:val="lowerLetter"/>
      <w:lvlText w:val="%5."/>
      <w:lvlJc w:val="left"/>
      <w:pPr>
        <w:ind w:left="5389" w:hanging="360"/>
      </w:pPr>
    </w:lvl>
    <w:lvl w:ilvl="5" w:tplc="0409001B" w:tentative="1">
      <w:start w:val="1"/>
      <w:numFmt w:val="lowerRoman"/>
      <w:lvlText w:val="%6."/>
      <w:lvlJc w:val="right"/>
      <w:pPr>
        <w:ind w:left="6109" w:hanging="180"/>
      </w:pPr>
    </w:lvl>
    <w:lvl w:ilvl="6" w:tplc="0409000F" w:tentative="1">
      <w:start w:val="1"/>
      <w:numFmt w:val="decimal"/>
      <w:lvlText w:val="%7."/>
      <w:lvlJc w:val="left"/>
      <w:pPr>
        <w:ind w:left="6829" w:hanging="360"/>
      </w:pPr>
    </w:lvl>
    <w:lvl w:ilvl="7" w:tplc="04090019" w:tentative="1">
      <w:start w:val="1"/>
      <w:numFmt w:val="lowerLetter"/>
      <w:lvlText w:val="%8."/>
      <w:lvlJc w:val="left"/>
      <w:pPr>
        <w:ind w:left="7549" w:hanging="360"/>
      </w:pPr>
    </w:lvl>
    <w:lvl w:ilvl="8" w:tplc="040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60" w15:restartNumberingAfterBreak="0">
    <w:nsid w:val="56FC3E27"/>
    <w:multiLevelType w:val="hybridMultilevel"/>
    <w:tmpl w:val="E7D46194"/>
    <w:lvl w:ilvl="0" w:tplc="F5AC80A6">
      <w:start w:val="1"/>
      <w:numFmt w:val="decimal"/>
      <w:lvlText w:val="%1)"/>
      <w:lvlJc w:val="left"/>
      <w:pPr>
        <w:ind w:left="2869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3589" w:hanging="360"/>
      </w:pPr>
    </w:lvl>
    <w:lvl w:ilvl="2" w:tplc="0409001B" w:tentative="1">
      <w:start w:val="1"/>
      <w:numFmt w:val="lowerRoman"/>
      <w:lvlText w:val="%3."/>
      <w:lvlJc w:val="right"/>
      <w:pPr>
        <w:ind w:left="4309" w:hanging="180"/>
      </w:pPr>
    </w:lvl>
    <w:lvl w:ilvl="3" w:tplc="0409000F" w:tentative="1">
      <w:start w:val="1"/>
      <w:numFmt w:val="decimal"/>
      <w:lvlText w:val="%4."/>
      <w:lvlJc w:val="left"/>
      <w:pPr>
        <w:ind w:left="5029" w:hanging="360"/>
      </w:pPr>
    </w:lvl>
    <w:lvl w:ilvl="4" w:tplc="04090019" w:tentative="1">
      <w:start w:val="1"/>
      <w:numFmt w:val="lowerLetter"/>
      <w:lvlText w:val="%5."/>
      <w:lvlJc w:val="left"/>
      <w:pPr>
        <w:ind w:left="5749" w:hanging="360"/>
      </w:pPr>
    </w:lvl>
    <w:lvl w:ilvl="5" w:tplc="0409001B" w:tentative="1">
      <w:start w:val="1"/>
      <w:numFmt w:val="lowerRoman"/>
      <w:lvlText w:val="%6."/>
      <w:lvlJc w:val="right"/>
      <w:pPr>
        <w:ind w:left="6469" w:hanging="180"/>
      </w:pPr>
    </w:lvl>
    <w:lvl w:ilvl="6" w:tplc="0409000F" w:tentative="1">
      <w:start w:val="1"/>
      <w:numFmt w:val="decimal"/>
      <w:lvlText w:val="%7."/>
      <w:lvlJc w:val="left"/>
      <w:pPr>
        <w:ind w:left="7189" w:hanging="360"/>
      </w:pPr>
    </w:lvl>
    <w:lvl w:ilvl="7" w:tplc="04090019" w:tentative="1">
      <w:start w:val="1"/>
      <w:numFmt w:val="lowerLetter"/>
      <w:lvlText w:val="%8."/>
      <w:lvlJc w:val="left"/>
      <w:pPr>
        <w:ind w:left="7909" w:hanging="360"/>
      </w:pPr>
    </w:lvl>
    <w:lvl w:ilvl="8" w:tplc="040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61" w15:restartNumberingAfterBreak="0">
    <w:nsid w:val="583365BC"/>
    <w:multiLevelType w:val="hybridMultilevel"/>
    <w:tmpl w:val="6E50958A"/>
    <w:lvl w:ilvl="0" w:tplc="05FE60B4">
      <w:start w:val="1"/>
      <w:numFmt w:val="lowerLetter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2" w15:restartNumberingAfterBreak="0">
    <w:nsid w:val="594743BD"/>
    <w:multiLevelType w:val="hybridMultilevel"/>
    <w:tmpl w:val="87D09C94"/>
    <w:lvl w:ilvl="0" w:tplc="C848F5A6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63" w15:restartNumberingAfterBreak="0">
    <w:nsid w:val="5BD259B1"/>
    <w:multiLevelType w:val="hybridMultilevel"/>
    <w:tmpl w:val="888E173A"/>
    <w:lvl w:ilvl="0" w:tplc="F632A38A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5D9F7814"/>
    <w:multiLevelType w:val="hybridMultilevel"/>
    <w:tmpl w:val="F53CB39A"/>
    <w:lvl w:ilvl="0" w:tplc="C4BE64D6">
      <w:start w:val="1"/>
      <w:numFmt w:val="lowerLetter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5" w15:restartNumberingAfterBreak="0">
    <w:nsid w:val="5E9828EC"/>
    <w:multiLevelType w:val="hybridMultilevel"/>
    <w:tmpl w:val="64BE4F32"/>
    <w:lvl w:ilvl="0" w:tplc="ABBE15B2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6" w15:restartNumberingAfterBreak="0">
    <w:nsid w:val="5F4E0C17"/>
    <w:multiLevelType w:val="hybridMultilevel"/>
    <w:tmpl w:val="707CBC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1193715"/>
    <w:multiLevelType w:val="hybridMultilevel"/>
    <w:tmpl w:val="0C34A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1414183"/>
    <w:multiLevelType w:val="hybridMultilevel"/>
    <w:tmpl w:val="516C205A"/>
    <w:lvl w:ilvl="0" w:tplc="0F5A4A2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 w15:restartNumberingAfterBreak="0">
    <w:nsid w:val="642E7AA8"/>
    <w:multiLevelType w:val="hybridMultilevel"/>
    <w:tmpl w:val="CEB2306E"/>
    <w:lvl w:ilvl="0" w:tplc="E0D01EBE">
      <w:start w:val="1"/>
      <w:numFmt w:val="lowerLetter"/>
      <w:lvlText w:val="%1."/>
      <w:lvlJc w:val="left"/>
      <w:pPr>
        <w:ind w:left="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5" w:hanging="360"/>
      </w:pPr>
    </w:lvl>
    <w:lvl w:ilvl="2" w:tplc="0409001B" w:tentative="1">
      <w:start w:val="1"/>
      <w:numFmt w:val="lowerRoman"/>
      <w:lvlText w:val="%3."/>
      <w:lvlJc w:val="right"/>
      <w:pPr>
        <w:ind w:left="1765" w:hanging="180"/>
      </w:pPr>
    </w:lvl>
    <w:lvl w:ilvl="3" w:tplc="0409000F" w:tentative="1">
      <w:start w:val="1"/>
      <w:numFmt w:val="decimal"/>
      <w:lvlText w:val="%4."/>
      <w:lvlJc w:val="left"/>
      <w:pPr>
        <w:ind w:left="2485" w:hanging="360"/>
      </w:pPr>
    </w:lvl>
    <w:lvl w:ilvl="4" w:tplc="04090019" w:tentative="1">
      <w:start w:val="1"/>
      <w:numFmt w:val="lowerLetter"/>
      <w:lvlText w:val="%5."/>
      <w:lvlJc w:val="left"/>
      <w:pPr>
        <w:ind w:left="3205" w:hanging="360"/>
      </w:pPr>
    </w:lvl>
    <w:lvl w:ilvl="5" w:tplc="0409001B" w:tentative="1">
      <w:start w:val="1"/>
      <w:numFmt w:val="lowerRoman"/>
      <w:lvlText w:val="%6."/>
      <w:lvlJc w:val="right"/>
      <w:pPr>
        <w:ind w:left="3925" w:hanging="180"/>
      </w:pPr>
    </w:lvl>
    <w:lvl w:ilvl="6" w:tplc="0409000F" w:tentative="1">
      <w:start w:val="1"/>
      <w:numFmt w:val="decimal"/>
      <w:lvlText w:val="%7."/>
      <w:lvlJc w:val="left"/>
      <w:pPr>
        <w:ind w:left="4645" w:hanging="360"/>
      </w:pPr>
    </w:lvl>
    <w:lvl w:ilvl="7" w:tplc="04090019" w:tentative="1">
      <w:start w:val="1"/>
      <w:numFmt w:val="lowerLetter"/>
      <w:lvlText w:val="%8."/>
      <w:lvlJc w:val="left"/>
      <w:pPr>
        <w:ind w:left="5365" w:hanging="360"/>
      </w:pPr>
    </w:lvl>
    <w:lvl w:ilvl="8" w:tplc="040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70" w15:restartNumberingAfterBreak="0">
    <w:nsid w:val="64B8318F"/>
    <w:multiLevelType w:val="hybridMultilevel"/>
    <w:tmpl w:val="FD9AAA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BBD7DAA"/>
    <w:multiLevelType w:val="hybridMultilevel"/>
    <w:tmpl w:val="96D294A4"/>
    <w:lvl w:ilvl="0" w:tplc="0042638E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2" w15:restartNumberingAfterBreak="0">
    <w:nsid w:val="6D4B323F"/>
    <w:multiLevelType w:val="hybridMultilevel"/>
    <w:tmpl w:val="BD1684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D617986"/>
    <w:multiLevelType w:val="hybridMultilevel"/>
    <w:tmpl w:val="B3044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E434AD1"/>
    <w:multiLevelType w:val="hybridMultilevel"/>
    <w:tmpl w:val="E3D4CA1A"/>
    <w:lvl w:ilvl="0" w:tplc="B6824C06">
      <w:start w:val="1"/>
      <w:numFmt w:val="lowerLetter"/>
      <w:lvlText w:val="%1."/>
      <w:lvlJc w:val="left"/>
      <w:pPr>
        <w:ind w:left="3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99" w:hanging="360"/>
      </w:pPr>
    </w:lvl>
    <w:lvl w:ilvl="2" w:tplc="0409001B" w:tentative="1">
      <w:start w:val="1"/>
      <w:numFmt w:val="lowerRoman"/>
      <w:lvlText w:val="%3."/>
      <w:lvlJc w:val="right"/>
      <w:pPr>
        <w:ind w:left="4919" w:hanging="180"/>
      </w:pPr>
    </w:lvl>
    <w:lvl w:ilvl="3" w:tplc="0409000F" w:tentative="1">
      <w:start w:val="1"/>
      <w:numFmt w:val="decimal"/>
      <w:lvlText w:val="%4."/>
      <w:lvlJc w:val="left"/>
      <w:pPr>
        <w:ind w:left="5639" w:hanging="360"/>
      </w:pPr>
    </w:lvl>
    <w:lvl w:ilvl="4" w:tplc="04090019" w:tentative="1">
      <w:start w:val="1"/>
      <w:numFmt w:val="lowerLetter"/>
      <w:lvlText w:val="%5."/>
      <w:lvlJc w:val="left"/>
      <w:pPr>
        <w:ind w:left="6359" w:hanging="360"/>
      </w:pPr>
    </w:lvl>
    <w:lvl w:ilvl="5" w:tplc="0409001B" w:tentative="1">
      <w:start w:val="1"/>
      <w:numFmt w:val="lowerRoman"/>
      <w:lvlText w:val="%6."/>
      <w:lvlJc w:val="right"/>
      <w:pPr>
        <w:ind w:left="7079" w:hanging="180"/>
      </w:pPr>
    </w:lvl>
    <w:lvl w:ilvl="6" w:tplc="0409000F" w:tentative="1">
      <w:start w:val="1"/>
      <w:numFmt w:val="decimal"/>
      <w:lvlText w:val="%7."/>
      <w:lvlJc w:val="left"/>
      <w:pPr>
        <w:ind w:left="7799" w:hanging="360"/>
      </w:pPr>
    </w:lvl>
    <w:lvl w:ilvl="7" w:tplc="04090019" w:tentative="1">
      <w:start w:val="1"/>
      <w:numFmt w:val="lowerLetter"/>
      <w:lvlText w:val="%8."/>
      <w:lvlJc w:val="left"/>
      <w:pPr>
        <w:ind w:left="8519" w:hanging="360"/>
      </w:pPr>
    </w:lvl>
    <w:lvl w:ilvl="8" w:tplc="04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75" w15:restartNumberingAfterBreak="0">
    <w:nsid w:val="6F833828"/>
    <w:multiLevelType w:val="hybridMultilevel"/>
    <w:tmpl w:val="5EF680A8"/>
    <w:lvl w:ilvl="0" w:tplc="EA5EA668">
      <w:start w:val="1"/>
      <w:numFmt w:val="decimal"/>
      <w:lvlText w:val="%1)"/>
      <w:lvlJc w:val="left"/>
      <w:pPr>
        <w:ind w:left="2149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6" w15:restartNumberingAfterBreak="0">
    <w:nsid w:val="70B77432"/>
    <w:multiLevelType w:val="hybridMultilevel"/>
    <w:tmpl w:val="B1C0B8CA"/>
    <w:lvl w:ilvl="0" w:tplc="763E9E0C">
      <w:start w:val="1"/>
      <w:numFmt w:val="lowerLetter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77" w15:restartNumberingAfterBreak="0">
    <w:nsid w:val="7382189D"/>
    <w:multiLevelType w:val="hybridMultilevel"/>
    <w:tmpl w:val="7F2E7098"/>
    <w:lvl w:ilvl="0" w:tplc="C874B392">
      <w:start w:val="1"/>
      <w:numFmt w:val="lowerLetter"/>
      <w:lvlText w:val="%1."/>
      <w:lvlJc w:val="left"/>
      <w:pPr>
        <w:ind w:left="8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78" w15:restartNumberingAfterBreak="0">
    <w:nsid w:val="74256E9C"/>
    <w:multiLevelType w:val="hybridMultilevel"/>
    <w:tmpl w:val="9814CDF0"/>
    <w:lvl w:ilvl="0" w:tplc="76DC6F62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79" w15:restartNumberingAfterBreak="0">
    <w:nsid w:val="751570C4"/>
    <w:multiLevelType w:val="hybridMultilevel"/>
    <w:tmpl w:val="C3C034A2"/>
    <w:lvl w:ilvl="0" w:tplc="5A0015B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76377E7B"/>
    <w:multiLevelType w:val="hybridMultilevel"/>
    <w:tmpl w:val="837CB9A0"/>
    <w:lvl w:ilvl="0" w:tplc="A2506E86">
      <w:start w:val="1"/>
      <w:numFmt w:val="decimal"/>
      <w:lvlText w:val="%1."/>
      <w:lvlJc w:val="left"/>
      <w:pPr>
        <w:ind w:left="2203" w:hanging="360"/>
      </w:pPr>
      <w:rPr>
        <w:rFonts w:ascii="Arial" w:eastAsia="Arial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81" w15:restartNumberingAfterBreak="0">
    <w:nsid w:val="77636852"/>
    <w:multiLevelType w:val="hybridMultilevel"/>
    <w:tmpl w:val="E5A23936"/>
    <w:lvl w:ilvl="0" w:tplc="708082DE">
      <w:start w:val="1"/>
      <w:numFmt w:val="decimal"/>
      <w:lvlText w:val="%1)"/>
      <w:lvlJc w:val="left"/>
      <w:pPr>
        <w:ind w:left="10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82" w15:restartNumberingAfterBreak="0">
    <w:nsid w:val="77930FF6"/>
    <w:multiLevelType w:val="hybridMultilevel"/>
    <w:tmpl w:val="6C546D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9A90AD2"/>
    <w:multiLevelType w:val="hybridMultilevel"/>
    <w:tmpl w:val="C3AE71EC"/>
    <w:lvl w:ilvl="0" w:tplc="D632C214">
      <w:start w:val="1"/>
      <w:numFmt w:val="decimal"/>
      <w:lvlText w:val="%1."/>
      <w:lvlJc w:val="left"/>
      <w:pPr>
        <w:ind w:left="681" w:hanging="360"/>
      </w:pPr>
      <w:rPr>
        <w:rFonts w:ascii="Arial" w:eastAsia="Arial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01" w:hanging="360"/>
      </w:pPr>
    </w:lvl>
    <w:lvl w:ilvl="2" w:tplc="0409001B" w:tentative="1">
      <w:start w:val="1"/>
      <w:numFmt w:val="lowerRoman"/>
      <w:lvlText w:val="%3."/>
      <w:lvlJc w:val="right"/>
      <w:pPr>
        <w:ind w:left="2121" w:hanging="180"/>
      </w:pPr>
    </w:lvl>
    <w:lvl w:ilvl="3" w:tplc="0409000F" w:tentative="1">
      <w:start w:val="1"/>
      <w:numFmt w:val="decimal"/>
      <w:lvlText w:val="%4."/>
      <w:lvlJc w:val="left"/>
      <w:pPr>
        <w:ind w:left="2841" w:hanging="360"/>
      </w:pPr>
    </w:lvl>
    <w:lvl w:ilvl="4" w:tplc="04090019" w:tentative="1">
      <w:start w:val="1"/>
      <w:numFmt w:val="lowerLetter"/>
      <w:lvlText w:val="%5."/>
      <w:lvlJc w:val="left"/>
      <w:pPr>
        <w:ind w:left="3561" w:hanging="360"/>
      </w:pPr>
    </w:lvl>
    <w:lvl w:ilvl="5" w:tplc="0409001B" w:tentative="1">
      <w:start w:val="1"/>
      <w:numFmt w:val="lowerRoman"/>
      <w:lvlText w:val="%6."/>
      <w:lvlJc w:val="right"/>
      <w:pPr>
        <w:ind w:left="4281" w:hanging="180"/>
      </w:pPr>
    </w:lvl>
    <w:lvl w:ilvl="6" w:tplc="0409000F" w:tentative="1">
      <w:start w:val="1"/>
      <w:numFmt w:val="decimal"/>
      <w:lvlText w:val="%7."/>
      <w:lvlJc w:val="left"/>
      <w:pPr>
        <w:ind w:left="5001" w:hanging="360"/>
      </w:pPr>
    </w:lvl>
    <w:lvl w:ilvl="7" w:tplc="04090019" w:tentative="1">
      <w:start w:val="1"/>
      <w:numFmt w:val="lowerLetter"/>
      <w:lvlText w:val="%8."/>
      <w:lvlJc w:val="left"/>
      <w:pPr>
        <w:ind w:left="5721" w:hanging="360"/>
      </w:pPr>
    </w:lvl>
    <w:lvl w:ilvl="8" w:tplc="040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84" w15:restartNumberingAfterBreak="0">
    <w:nsid w:val="7C6177F4"/>
    <w:multiLevelType w:val="hybridMultilevel"/>
    <w:tmpl w:val="F4EE11BE"/>
    <w:lvl w:ilvl="0" w:tplc="E460CA44">
      <w:start w:val="1"/>
      <w:numFmt w:val="upperRoman"/>
      <w:lvlText w:val="%1."/>
      <w:lvlJc w:val="left"/>
      <w:pPr>
        <w:ind w:left="1260" w:hanging="72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5" w15:restartNumberingAfterBreak="0">
    <w:nsid w:val="7DA167D5"/>
    <w:multiLevelType w:val="hybridMultilevel"/>
    <w:tmpl w:val="5324EEB0"/>
    <w:lvl w:ilvl="0" w:tplc="4008EDAA">
      <w:start w:val="1"/>
      <w:numFmt w:val="lowerLetter"/>
      <w:lvlText w:val="%1)"/>
      <w:lvlJc w:val="left"/>
      <w:pPr>
        <w:ind w:left="25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9" w:hanging="360"/>
      </w:pPr>
    </w:lvl>
    <w:lvl w:ilvl="2" w:tplc="0409001B" w:tentative="1">
      <w:start w:val="1"/>
      <w:numFmt w:val="lowerRoman"/>
      <w:lvlText w:val="%3."/>
      <w:lvlJc w:val="right"/>
      <w:pPr>
        <w:ind w:left="3949" w:hanging="180"/>
      </w:pPr>
    </w:lvl>
    <w:lvl w:ilvl="3" w:tplc="0409000F" w:tentative="1">
      <w:start w:val="1"/>
      <w:numFmt w:val="decimal"/>
      <w:lvlText w:val="%4."/>
      <w:lvlJc w:val="left"/>
      <w:pPr>
        <w:ind w:left="4669" w:hanging="360"/>
      </w:pPr>
    </w:lvl>
    <w:lvl w:ilvl="4" w:tplc="04090019" w:tentative="1">
      <w:start w:val="1"/>
      <w:numFmt w:val="lowerLetter"/>
      <w:lvlText w:val="%5."/>
      <w:lvlJc w:val="left"/>
      <w:pPr>
        <w:ind w:left="5389" w:hanging="360"/>
      </w:pPr>
    </w:lvl>
    <w:lvl w:ilvl="5" w:tplc="0409001B" w:tentative="1">
      <w:start w:val="1"/>
      <w:numFmt w:val="lowerRoman"/>
      <w:lvlText w:val="%6."/>
      <w:lvlJc w:val="right"/>
      <w:pPr>
        <w:ind w:left="6109" w:hanging="180"/>
      </w:pPr>
    </w:lvl>
    <w:lvl w:ilvl="6" w:tplc="0409000F" w:tentative="1">
      <w:start w:val="1"/>
      <w:numFmt w:val="decimal"/>
      <w:lvlText w:val="%7."/>
      <w:lvlJc w:val="left"/>
      <w:pPr>
        <w:ind w:left="6829" w:hanging="360"/>
      </w:pPr>
    </w:lvl>
    <w:lvl w:ilvl="7" w:tplc="04090019" w:tentative="1">
      <w:start w:val="1"/>
      <w:numFmt w:val="lowerLetter"/>
      <w:lvlText w:val="%8."/>
      <w:lvlJc w:val="left"/>
      <w:pPr>
        <w:ind w:left="7549" w:hanging="360"/>
      </w:pPr>
    </w:lvl>
    <w:lvl w:ilvl="8" w:tplc="040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86" w15:restartNumberingAfterBreak="0">
    <w:nsid w:val="7DE50B61"/>
    <w:multiLevelType w:val="hybridMultilevel"/>
    <w:tmpl w:val="58064DF6"/>
    <w:lvl w:ilvl="0" w:tplc="BA5A9A98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87" w15:restartNumberingAfterBreak="0">
    <w:nsid w:val="7E3A4DD5"/>
    <w:multiLevelType w:val="hybridMultilevel"/>
    <w:tmpl w:val="166A59EC"/>
    <w:lvl w:ilvl="0" w:tplc="09708CF4">
      <w:start w:val="1"/>
      <w:numFmt w:val="lowerLetter"/>
      <w:lvlText w:val="%1)"/>
      <w:lvlJc w:val="left"/>
      <w:pPr>
        <w:ind w:left="1429" w:hanging="360"/>
      </w:pPr>
      <w:rPr>
        <w:rFonts w:ascii="Arial" w:eastAsia="Arial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8" w15:restartNumberingAfterBreak="0">
    <w:nsid w:val="7E636356"/>
    <w:multiLevelType w:val="hybridMultilevel"/>
    <w:tmpl w:val="F0A6D258"/>
    <w:lvl w:ilvl="0" w:tplc="1106602C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7"/>
  </w:num>
  <w:num w:numId="2">
    <w:abstractNumId w:val="2"/>
  </w:num>
  <w:num w:numId="3">
    <w:abstractNumId w:val="84"/>
  </w:num>
  <w:num w:numId="4">
    <w:abstractNumId w:val="18"/>
  </w:num>
  <w:num w:numId="5">
    <w:abstractNumId w:val="38"/>
  </w:num>
  <w:num w:numId="6">
    <w:abstractNumId w:val="63"/>
  </w:num>
  <w:num w:numId="7">
    <w:abstractNumId w:val="79"/>
  </w:num>
  <w:num w:numId="8">
    <w:abstractNumId w:val="17"/>
  </w:num>
  <w:num w:numId="9">
    <w:abstractNumId w:val="45"/>
  </w:num>
  <w:num w:numId="10">
    <w:abstractNumId w:val="68"/>
  </w:num>
  <w:num w:numId="11">
    <w:abstractNumId w:val="65"/>
  </w:num>
  <w:num w:numId="12">
    <w:abstractNumId w:val="14"/>
  </w:num>
  <w:num w:numId="13">
    <w:abstractNumId w:val="41"/>
  </w:num>
  <w:num w:numId="14">
    <w:abstractNumId w:val="60"/>
  </w:num>
  <w:num w:numId="15">
    <w:abstractNumId w:val="15"/>
  </w:num>
  <w:num w:numId="16">
    <w:abstractNumId w:val="48"/>
  </w:num>
  <w:num w:numId="17">
    <w:abstractNumId w:val="72"/>
  </w:num>
  <w:num w:numId="18">
    <w:abstractNumId w:val="11"/>
  </w:num>
  <w:num w:numId="19">
    <w:abstractNumId w:val="19"/>
  </w:num>
  <w:num w:numId="20">
    <w:abstractNumId w:val="70"/>
  </w:num>
  <w:num w:numId="21">
    <w:abstractNumId w:val="3"/>
  </w:num>
  <w:num w:numId="22">
    <w:abstractNumId w:val="44"/>
  </w:num>
  <w:num w:numId="23">
    <w:abstractNumId w:val="77"/>
  </w:num>
  <w:num w:numId="24">
    <w:abstractNumId w:val="66"/>
  </w:num>
  <w:num w:numId="25">
    <w:abstractNumId w:val="32"/>
  </w:num>
  <w:num w:numId="26">
    <w:abstractNumId w:val="31"/>
  </w:num>
  <w:num w:numId="27">
    <w:abstractNumId w:val="25"/>
  </w:num>
  <w:num w:numId="28">
    <w:abstractNumId w:val="29"/>
  </w:num>
  <w:num w:numId="29">
    <w:abstractNumId w:val="5"/>
  </w:num>
  <w:num w:numId="30">
    <w:abstractNumId w:val="26"/>
  </w:num>
  <w:num w:numId="31">
    <w:abstractNumId w:val="51"/>
  </w:num>
  <w:num w:numId="32">
    <w:abstractNumId w:val="7"/>
  </w:num>
  <w:num w:numId="33">
    <w:abstractNumId w:val="61"/>
  </w:num>
  <w:num w:numId="34">
    <w:abstractNumId w:val="0"/>
  </w:num>
  <w:num w:numId="35">
    <w:abstractNumId w:val="46"/>
  </w:num>
  <w:num w:numId="36">
    <w:abstractNumId w:val="13"/>
  </w:num>
  <w:num w:numId="37">
    <w:abstractNumId w:val="85"/>
  </w:num>
  <w:num w:numId="38">
    <w:abstractNumId w:val="55"/>
  </w:num>
  <w:num w:numId="39">
    <w:abstractNumId w:val="24"/>
  </w:num>
  <w:num w:numId="40">
    <w:abstractNumId w:val="62"/>
  </w:num>
  <w:num w:numId="41">
    <w:abstractNumId w:val="78"/>
  </w:num>
  <w:num w:numId="42">
    <w:abstractNumId w:val="86"/>
  </w:num>
  <w:num w:numId="43">
    <w:abstractNumId w:val="9"/>
  </w:num>
  <w:num w:numId="44">
    <w:abstractNumId w:val="54"/>
  </w:num>
  <w:num w:numId="45">
    <w:abstractNumId w:val="8"/>
  </w:num>
  <w:num w:numId="46">
    <w:abstractNumId w:val="35"/>
  </w:num>
  <w:num w:numId="47">
    <w:abstractNumId w:val="27"/>
  </w:num>
  <w:num w:numId="48">
    <w:abstractNumId w:val="49"/>
  </w:num>
  <w:num w:numId="49">
    <w:abstractNumId w:val="88"/>
  </w:num>
  <w:num w:numId="50">
    <w:abstractNumId w:val="30"/>
  </w:num>
  <w:num w:numId="51">
    <w:abstractNumId w:val="4"/>
  </w:num>
  <w:num w:numId="52">
    <w:abstractNumId w:val="69"/>
  </w:num>
  <w:num w:numId="53">
    <w:abstractNumId w:val="50"/>
  </w:num>
  <w:num w:numId="54">
    <w:abstractNumId w:val="36"/>
  </w:num>
  <w:num w:numId="55">
    <w:abstractNumId w:val="64"/>
  </w:num>
  <w:num w:numId="56">
    <w:abstractNumId w:val="16"/>
  </w:num>
  <w:num w:numId="57">
    <w:abstractNumId w:val="28"/>
  </w:num>
  <w:num w:numId="58">
    <w:abstractNumId w:val="1"/>
  </w:num>
  <w:num w:numId="59">
    <w:abstractNumId w:val="81"/>
  </w:num>
  <w:num w:numId="60">
    <w:abstractNumId w:val="57"/>
  </w:num>
  <w:num w:numId="61">
    <w:abstractNumId w:val="42"/>
  </w:num>
  <w:num w:numId="62">
    <w:abstractNumId w:val="87"/>
  </w:num>
  <w:num w:numId="63">
    <w:abstractNumId w:val="56"/>
  </w:num>
  <w:num w:numId="64">
    <w:abstractNumId w:val="58"/>
  </w:num>
  <w:num w:numId="65">
    <w:abstractNumId w:val="39"/>
  </w:num>
  <w:num w:numId="66">
    <w:abstractNumId w:val="80"/>
  </w:num>
  <w:num w:numId="67">
    <w:abstractNumId w:val="34"/>
  </w:num>
  <w:num w:numId="68">
    <w:abstractNumId w:val="33"/>
  </w:num>
  <w:num w:numId="69">
    <w:abstractNumId w:val="75"/>
  </w:num>
  <w:num w:numId="70">
    <w:abstractNumId w:val="22"/>
  </w:num>
  <w:num w:numId="71">
    <w:abstractNumId w:val="47"/>
  </w:num>
  <w:num w:numId="72">
    <w:abstractNumId w:val="67"/>
  </w:num>
  <w:num w:numId="73">
    <w:abstractNumId w:val="73"/>
  </w:num>
  <w:num w:numId="74">
    <w:abstractNumId w:val="20"/>
  </w:num>
  <w:num w:numId="75">
    <w:abstractNumId w:val="83"/>
  </w:num>
  <w:num w:numId="76">
    <w:abstractNumId w:val="82"/>
  </w:num>
  <w:num w:numId="77">
    <w:abstractNumId w:val="10"/>
  </w:num>
  <w:num w:numId="78">
    <w:abstractNumId w:val="53"/>
  </w:num>
  <w:num w:numId="79">
    <w:abstractNumId w:val="52"/>
  </w:num>
  <w:num w:numId="80">
    <w:abstractNumId w:val="59"/>
  </w:num>
  <w:num w:numId="81">
    <w:abstractNumId w:val="6"/>
  </w:num>
  <w:num w:numId="82">
    <w:abstractNumId w:val="12"/>
  </w:num>
  <w:num w:numId="83">
    <w:abstractNumId w:val="21"/>
  </w:num>
  <w:num w:numId="84">
    <w:abstractNumId w:val="74"/>
  </w:num>
  <w:num w:numId="85">
    <w:abstractNumId w:val="23"/>
  </w:num>
  <w:num w:numId="86">
    <w:abstractNumId w:val="71"/>
  </w:num>
  <w:num w:numId="87">
    <w:abstractNumId w:val="40"/>
  </w:num>
  <w:num w:numId="88">
    <w:abstractNumId w:val="76"/>
  </w:num>
  <w:num w:numId="89">
    <w:abstractNumId w:val="43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activeWritingStyle w:appName="MSWord" w:lang="en-US" w:vendorID="64" w:dllVersion="131078" w:nlCheck="1" w:checkStyle="0"/>
  <w:activeWritingStyle w:appName="MSWord" w:lang="en-ID" w:vendorID="64" w:dllVersion="131078" w:nlCheck="1" w:checkStyle="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DE0"/>
    <w:rsid w:val="00002671"/>
    <w:rsid w:val="000076E7"/>
    <w:rsid w:val="00011542"/>
    <w:rsid w:val="000140F3"/>
    <w:rsid w:val="00016DBD"/>
    <w:rsid w:val="00020BD3"/>
    <w:rsid w:val="00021633"/>
    <w:rsid w:val="00025CF7"/>
    <w:rsid w:val="00031E6E"/>
    <w:rsid w:val="00033A13"/>
    <w:rsid w:val="00033E81"/>
    <w:rsid w:val="00044102"/>
    <w:rsid w:val="00044D84"/>
    <w:rsid w:val="000456ED"/>
    <w:rsid w:val="0005123B"/>
    <w:rsid w:val="00053BD2"/>
    <w:rsid w:val="00055572"/>
    <w:rsid w:val="00060BB7"/>
    <w:rsid w:val="00065177"/>
    <w:rsid w:val="00066C94"/>
    <w:rsid w:val="00066FCB"/>
    <w:rsid w:val="00066FFC"/>
    <w:rsid w:val="00074E76"/>
    <w:rsid w:val="0007640D"/>
    <w:rsid w:val="000801E7"/>
    <w:rsid w:val="00082995"/>
    <w:rsid w:val="00082BC8"/>
    <w:rsid w:val="00082FA2"/>
    <w:rsid w:val="000835F8"/>
    <w:rsid w:val="00090604"/>
    <w:rsid w:val="000944B9"/>
    <w:rsid w:val="0009660D"/>
    <w:rsid w:val="000970D0"/>
    <w:rsid w:val="000A4EDB"/>
    <w:rsid w:val="000B0222"/>
    <w:rsid w:val="000B7052"/>
    <w:rsid w:val="000C5397"/>
    <w:rsid w:val="000D0A6A"/>
    <w:rsid w:val="000D3693"/>
    <w:rsid w:val="000D602A"/>
    <w:rsid w:val="000D67E9"/>
    <w:rsid w:val="000E6B9D"/>
    <w:rsid w:val="000E6DEA"/>
    <w:rsid w:val="000E7917"/>
    <w:rsid w:val="000F58FF"/>
    <w:rsid w:val="00107E13"/>
    <w:rsid w:val="0011353B"/>
    <w:rsid w:val="00114F33"/>
    <w:rsid w:val="00122865"/>
    <w:rsid w:val="001263BF"/>
    <w:rsid w:val="001348AD"/>
    <w:rsid w:val="001357FF"/>
    <w:rsid w:val="00140A6F"/>
    <w:rsid w:val="0014410B"/>
    <w:rsid w:val="00145361"/>
    <w:rsid w:val="00152AEB"/>
    <w:rsid w:val="00155DAA"/>
    <w:rsid w:val="00157762"/>
    <w:rsid w:val="00160CB0"/>
    <w:rsid w:val="00161CE3"/>
    <w:rsid w:val="00163F4E"/>
    <w:rsid w:val="001657EA"/>
    <w:rsid w:val="00172BEE"/>
    <w:rsid w:val="00172D98"/>
    <w:rsid w:val="00177973"/>
    <w:rsid w:val="00180699"/>
    <w:rsid w:val="001848AB"/>
    <w:rsid w:val="0018523A"/>
    <w:rsid w:val="001878EF"/>
    <w:rsid w:val="00190A18"/>
    <w:rsid w:val="001A125C"/>
    <w:rsid w:val="001B1D47"/>
    <w:rsid w:val="001C029C"/>
    <w:rsid w:val="001C0486"/>
    <w:rsid w:val="001C3EAD"/>
    <w:rsid w:val="001C61C3"/>
    <w:rsid w:val="001D4385"/>
    <w:rsid w:val="001E5238"/>
    <w:rsid w:val="001E6F27"/>
    <w:rsid w:val="001E7EFD"/>
    <w:rsid w:val="00202D5F"/>
    <w:rsid w:val="0020504B"/>
    <w:rsid w:val="0020674E"/>
    <w:rsid w:val="00213106"/>
    <w:rsid w:val="00214524"/>
    <w:rsid w:val="00220847"/>
    <w:rsid w:val="002234CB"/>
    <w:rsid w:val="00231A93"/>
    <w:rsid w:val="00231A9A"/>
    <w:rsid w:val="002329FF"/>
    <w:rsid w:val="00235586"/>
    <w:rsid w:val="002361E1"/>
    <w:rsid w:val="00240106"/>
    <w:rsid w:val="00242910"/>
    <w:rsid w:val="00247AEB"/>
    <w:rsid w:val="002565FE"/>
    <w:rsid w:val="00261817"/>
    <w:rsid w:val="00263512"/>
    <w:rsid w:val="002658D0"/>
    <w:rsid w:val="002676CD"/>
    <w:rsid w:val="00271B76"/>
    <w:rsid w:val="00271C2E"/>
    <w:rsid w:val="002729DE"/>
    <w:rsid w:val="002758DB"/>
    <w:rsid w:val="0028047D"/>
    <w:rsid w:val="00282421"/>
    <w:rsid w:val="00283335"/>
    <w:rsid w:val="002853DD"/>
    <w:rsid w:val="00290E19"/>
    <w:rsid w:val="0029231C"/>
    <w:rsid w:val="002A1712"/>
    <w:rsid w:val="002A219A"/>
    <w:rsid w:val="002A24E4"/>
    <w:rsid w:val="002A3495"/>
    <w:rsid w:val="002A5FA1"/>
    <w:rsid w:val="002B1E2F"/>
    <w:rsid w:val="002B36EC"/>
    <w:rsid w:val="002B5EAE"/>
    <w:rsid w:val="002C1698"/>
    <w:rsid w:val="002C20ED"/>
    <w:rsid w:val="002C5283"/>
    <w:rsid w:val="002C52BD"/>
    <w:rsid w:val="002C65AA"/>
    <w:rsid w:val="002D5FC5"/>
    <w:rsid w:val="002E0FD3"/>
    <w:rsid w:val="002E14E0"/>
    <w:rsid w:val="002E463F"/>
    <w:rsid w:val="002E50DC"/>
    <w:rsid w:val="002F117F"/>
    <w:rsid w:val="002F4DB0"/>
    <w:rsid w:val="00300C2B"/>
    <w:rsid w:val="003029D2"/>
    <w:rsid w:val="00305DB8"/>
    <w:rsid w:val="00307186"/>
    <w:rsid w:val="003075FE"/>
    <w:rsid w:val="00307C30"/>
    <w:rsid w:val="0031014B"/>
    <w:rsid w:val="003118E4"/>
    <w:rsid w:val="003131A9"/>
    <w:rsid w:val="003147F6"/>
    <w:rsid w:val="00316347"/>
    <w:rsid w:val="00324CD4"/>
    <w:rsid w:val="00335770"/>
    <w:rsid w:val="00336810"/>
    <w:rsid w:val="00337526"/>
    <w:rsid w:val="00343839"/>
    <w:rsid w:val="00344F49"/>
    <w:rsid w:val="00347750"/>
    <w:rsid w:val="003518A4"/>
    <w:rsid w:val="00354961"/>
    <w:rsid w:val="00360762"/>
    <w:rsid w:val="00360778"/>
    <w:rsid w:val="003626C6"/>
    <w:rsid w:val="0036424D"/>
    <w:rsid w:val="00366266"/>
    <w:rsid w:val="003765D6"/>
    <w:rsid w:val="003771AA"/>
    <w:rsid w:val="0037741C"/>
    <w:rsid w:val="00381362"/>
    <w:rsid w:val="00394CA9"/>
    <w:rsid w:val="003A1469"/>
    <w:rsid w:val="003A301A"/>
    <w:rsid w:val="003A4400"/>
    <w:rsid w:val="003A731F"/>
    <w:rsid w:val="003B0232"/>
    <w:rsid w:val="003B285C"/>
    <w:rsid w:val="003B4C4E"/>
    <w:rsid w:val="003B5248"/>
    <w:rsid w:val="003C1093"/>
    <w:rsid w:val="003E040C"/>
    <w:rsid w:val="003E04C0"/>
    <w:rsid w:val="003E0648"/>
    <w:rsid w:val="003E4795"/>
    <w:rsid w:val="003E4DA4"/>
    <w:rsid w:val="003E6608"/>
    <w:rsid w:val="003F4236"/>
    <w:rsid w:val="003F4D7A"/>
    <w:rsid w:val="00401F7F"/>
    <w:rsid w:val="00404E81"/>
    <w:rsid w:val="00404F7B"/>
    <w:rsid w:val="00410C9B"/>
    <w:rsid w:val="0041113A"/>
    <w:rsid w:val="0041584D"/>
    <w:rsid w:val="00437207"/>
    <w:rsid w:val="004379B7"/>
    <w:rsid w:val="00440481"/>
    <w:rsid w:val="00447480"/>
    <w:rsid w:val="00447E2D"/>
    <w:rsid w:val="00454F9A"/>
    <w:rsid w:val="00456C38"/>
    <w:rsid w:val="0045750D"/>
    <w:rsid w:val="00457918"/>
    <w:rsid w:val="00465B7D"/>
    <w:rsid w:val="00466619"/>
    <w:rsid w:val="00467CE9"/>
    <w:rsid w:val="004712CA"/>
    <w:rsid w:val="004742CD"/>
    <w:rsid w:val="00474609"/>
    <w:rsid w:val="0048128A"/>
    <w:rsid w:val="004902C9"/>
    <w:rsid w:val="004A1A7D"/>
    <w:rsid w:val="004B19DA"/>
    <w:rsid w:val="004B6C1D"/>
    <w:rsid w:val="004C0C11"/>
    <w:rsid w:val="004C1FDF"/>
    <w:rsid w:val="004C3B40"/>
    <w:rsid w:val="004C4E77"/>
    <w:rsid w:val="004D03A3"/>
    <w:rsid w:val="004D57B8"/>
    <w:rsid w:val="004E296C"/>
    <w:rsid w:val="004E6261"/>
    <w:rsid w:val="004E67D6"/>
    <w:rsid w:val="004F167E"/>
    <w:rsid w:val="004F461F"/>
    <w:rsid w:val="004F69C1"/>
    <w:rsid w:val="004F72C6"/>
    <w:rsid w:val="00507673"/>
    <w:rsid w:val="005171DC"/>
    <w:rsid w:val="00527AB1"/>
    <w:rsid w:val="00540EB0"/>
    <w:rsid w:val="005425E9"/>
    <w:rsid w:val="00543783"/>
    <w:rsid w:val="00552AB2"/>
    <w:rsid w:val="00555136"/>
    <w:rsid w:val="0056043E"/>
    <w:rsid w:val="00561D31"/>
    <w:rsid w:val="00563EAD"/>
    <w:rsid w:val="00564258"/>
    <w:rsid w:val="00565A5C"/>
    <w:rsid w:val="00570B04"/>
    <w:rsid w:val="00572B46"/>
    <w:rsid w:val="005741C2"/>
    <w:rsid w:val="005742FB"/>
    <w:rsid w:val="00583894"/>
    <w:rsid w:val="005843FE"/>
    <w:rsid w:val="0058571E"/>
    <w:rsid w:val="00586FF1"/>
    <w:rsid w:val="0059301A"/>
    <w:rsid w:val="00596DA9"/>
    <w:rsid w:val="0059756E"/>
    <w:rsid w:val="005A0D55"/>
    <w:rsid w:val="005A3D86"/>
    <w:rsid w:val="005A64E8"/>
    <w:rsid w:val="005A7D7C"/>
    <w:rsid w:val="005B3688"/>
    <w:rsid w:val="005B386E"/>
    <w:rsid w:val="005B4A23"/>
    <w:rsid w:val="005B4F6F"/>
    <w:rsid w:val="005C34B3"/>
    <w:rsid w:val="005C6941"/>
    <w:rsid w:val="005C7375"/>
    <w:rsid w:val="005D1A61"/>
    <w:rsid w:val="005E0405"/>
    <w:rsid w:val="005E07B6"/>
    <w:rsid w:val="005E44B0"/>
    <w:rsid w:val="005F2CAA"/>
    <w:rsid w:val="005F5013"/>
    <w:rsid w:val="006002EC"/>
    <w:rsid w:val="0060231A"/>
    <w:rsid w:val="00604168"/>
    <w:rsid w:val="0060489C"/>
    <w:rsid w:val="006067C9"/>
    <w:rsid w:val="006070C6"/>
    <w:rsid w:val="006105EF"/>
    <w:rsid w:val="00610917"/>
    <w:rsid w:val="00612C2D"/>
    <w:rsid w:val="00612E90"/>
    <w:rsid w:val="00615096"/>
    <w:rsid w:val="00621397"/>
    <w:rsid w:val="00621B11"/>
    <w:rsid w:val="00621CF7"/>
    <w:rsid w:val="006318A4"/>
    <w:rsid w:val="00642B7F"/>
    <w:rsid w:val="0064428A"/>
    <w:rsid w:val="00645C24"/>
    <w:rsid w:val="00645D9E"/>
    <w:rsid w:val="00647C3C"/>
    <w:rsid w:val="00650F2A"/>
    <w:rsid w:val="00654999"/>
    <w:rsid w:val="00654DC4"/>
    <w:rsid w:val="00657B9C"/>
    <w:rsid w:val="00662C5A"/>
    <w:rsid w:val="006658AD"/>
    <w:rsid w:val="00671010"/>
    <w:rsid w:val="00673A2F"/>
    <w:rsid w:val="006765E2"/>
    <w:rsid w:val="0067727C"/>
    <w:rsid w:val="006869EF"/>
    <w:rsid w:val="00686D66"/>
    <w:rsid w:val="0068781D"/>
    <w:rsid w:val="006977ED"/>
    <w:rsid w:val="006A21A2"/>
    <w:rsid w:val="006A53CD"/>
    <w:rsid w:val="006A67A1"/>
    <w:rsid w:val="006A6E44"/>
    <w:rsid w:val="006B032B"/>
    <w:rsid w:val="006B3912"/>
    <w:rsid w:val="006C1E13"/>
    <w:rsid w:val="006C1E25"/>
    <w:rsid w:val="006C3B1F"/>
    <w:rsid w:val="006E2103"/>
    <w:rsid w:val="006E5C59"/>
    <w:rsid w:val="006E64DF"/>
    <w:rsid w:val="006F54BC"/>
    <w:rsid w:val="006F72E1"/>
    <w:rsid w:val="006F77A8"/>
    <w:rsid w:val="006F79EB"/>
    <w:rsid w:val="00703B25"/>
    <w:rsid w:val="0070546D"/>
    <w:rsid w:val="00710422"/>
    <w:rsid w:val="0071156E"/>
    <w:rsid w:val="0071213A"/>
    <w:rsid w:val="007142FE"/>
    <w:rsid w:val="00714B66"/>
    <w:rsid w:val="007154C8"/>
    <w:rsid w:val="007212C1"/>
    <w:rsid w:val="00722E60"/>
    <w:rsid w:val="00723C17"/>
    <w:rsid w:val="0072577C"/>
    <w:rsid w:val="007304F2"/>
    <w:rsid w:val="00730DB3"/>
    <w:rsid w:val="00730F8A"/>
    <w:rsid w:val="007355E1"/>
    <w:rsid w:val="00743341"/>
    <w:rsid w:val="00746249"/>
    <w:rsid w:val="0074636E"/>
    <w:rsid w:val="007468AD"/>
    <w:rsid w:val="007511C9"/>
    <w:rsid w:val="007511E3"/>
    <w:rsid w:val="0075296D"/>
    <w:rsid w:val="00752D02"/>
    <w:rsid w:val="00757D09"/>
    <w:rsid w:val="0076131D"/>
    <w:rsid w:val="00762C2E"/>
    <w:rsid w:val="00766CF8"/>
    <w:rsid w:val="00770042"/>
    <w:rsid w:val="007712F1"/>
    <w:rsid w:val="00774120"/>
    <w:rsid w:val="00775B77"/>
    <w:rsid w:val="007760BC"/>
    <w:rsid w:val="00776EE7"/>
    <w:rsid w:val="00790718"/>
    <w:rsid w:val="007A1F7A"/>
    <w:rsid w:val="007A298D"/>
    <w:rsid w:val="007B3407"/>
    <w:rsid w:val="007B4656"/>
    <w:rsid w:val="007B5976"/>
    <w:rsid w:val="007B7E49"/>
    <w:rsid w:val="007C092F"/>
    <w:rsid w:val="007D1271"/>
    <w:rsid w:val="007D2EE7"/>
    <w:rsid w:val="007E28DE"/>
    <w:rsid w:val="007E6385"/>
    <w:rsid w:val="007E7FF3"/>
    <w:rsid w:val="007F1422"/>
    <w:rsid w:val="007F58BD"/>
    <w:rsid w:val="007F602D"/>
    <w:rsid w:val="00800249"/>
    <w:rsid w:val="00800940"/>
    <w:rsid w:val="00802A95"/>
    <w:rsid w:val="00805168"/>
    <w:rsid w:val="008102AA"/>
    <w:rsid w:val="0081475E"/>
    <w:rsid w:val="0083142D"/>
    <w:rsid w:val="00835E66"/>
    <w:rsid w:val="00836F0E"/>
    <w:rsid w:val="00856461"/>
    <w:rsid w:val="00856DA6"/>
    <w:rsid w:val="0086239C"/>
    <w:rsid w:val="00886D4B"/>
    <w:rsid w:val="0089101A"/>
    <w:rsid w:val="008942EB"/>
    <w:rsid w:val="00894573"/>
    <w:rsid w:val="008A1083"/>
    <w:rsid w:val="008A1B05"/>
    <w:rsid w:val="008A3165"/>
    <w:rsid w:val="008A3CF3"/>
    <w:rsid w:val="008B042F"/>
    <w:rsid w:val="008B1FFB"/>
    <w:rsid w:val="008B304F"/>
    <w:rsid w:val="008C0A0B"/>
    <w:rsid w:val="008C232D"/>
    <w:rsid w:val="008C61A0"/>
    <w:rsid w:val="008C6392"/>
    <w:rsid w:val="008D1F69"/>
    <w:rsid w:val="008E1612"/>
    <w:rsid w:val="008E5AF9"/>
    <w:rsid w:val="008E6B10"/>
    <w:rsid w:val="008F10B4"/>
    <w:rsid w:val="008F2C86"/>
    <w:rsid w:val="008F5E4C"/>
    <w:rsid w:val="009004A1"/>
    <w:rsid w:val="00904657"/>
    <w:rsid w:val="00907BE3"/>
    <w:rsid w:val="00912424"/>
    <w:rsid w:val="00914DCA"/>
    <w:rsid w:val="00916253"/>
    <w:rsid w:val="009179FF"/>
    <w:rsid w:val="00925504"/>
    <w:rsid w:val="00930D39"/>
    <w:rsid w:val="00935DEF"/>
    <w:rsid w:val="00940E4D"/>
    <w:rsid w:val="009421B9"/>
    <w:rsid w:val="00942A1A"/>
    <w:rsid w:val="0094456E"/>
    <w:rsid w:val="00945C7D"/>
    <w:rsid w:val="00945DFC"/>
    <w:rsid w:val="00950329"/>
    <w:rsid w:val="00950D59"/>
    <w:rsid w:val="0095213B"/>
    <w:rsid w:val="00955428"/>
    <w:rsid w:val="00955B1E"/>
    <w:rsid w:val="00957829"/>
    <w:rsid w:val="00961B0C"/>
    <w:rsid w:val="00964C9F"/>
    <w:rsid w:val="00967586"/>
    <w:rsid w:val="0097032A"/>
    <w:rsid w:val="0097083E"/>
    <w:rsid w:val="00971BD9"/>
    <w:rsid w:val="009738DA"/>
    <w:rsid w:val="009760CE"/>
    <w:rsid w:val="00977F0C"/>
    <w:rsid w:val="00980010"/>
    <w:rsid w:val="00990F3C"/>
    <w:rsid w:val="0099287A"/>
    <w:rsid w:val="009A0551"/>
    <w:rsid w:val="009A2767"/>
    <w:rsid w:val="009A58CA"/>
    <w:rsid w:val="009B111E"/>
    <w:rsid w:val="009B14AC"/>
    <w:rsid w:val="009C35B7"/>
    <w:rsid w:val="009D0E3C"/>
    <w:rsid w:val="009D327B"/>
    <w:rsid w:val="009D32BD"/>
    <w:rsid w:val="009E633D"/>
    <w:rsid w:val="009F2121"/>
    <w:rsid w:val="009F36EC"/>
    <w:rsid w:val="009F400D"/>
    <w:rsid w:val="009F4D4C"/>
    <w:rsid w:val="009F704D"/>
    <w:rsid w:val="00A014AD"/>
    <w:rsid w:val="00A0166B"/>
    <w:rsid w:val="00A01AF7"/>
    <w:rsid w:val="00A1143E"/>
    <w:rsid w:val="00A131FA"/>
    <w:rsid w:val="00A13FD1"/>
    <w:rsid w:val="00A154DB"/>
    <w:rsid w:val="00A1757A"/>
    <w:rsid w:val="00A25F94"/>
    <w:rsid w:val="00A26DC9"/>
    <w:rsid w:val="00A3620B"/>
    <w:rsid w:val="00A40DA7"/>
    <w:rsid w:val="00A470F6"/>
    <w:rsid w:val="00A518DD"/>
    <w:rsid w:val="00A55F99"/>
    <w:rsid w:val="00A62384"/>
    <w:rsid w:val="00A655A3"/>
    <w:rsid w:val="00A66495"/>
    <w:rsid w:val="00A66553"/>
    <w:rsid w:val="00A6789C"/>
    <w:rsid w:val="00A7171B"/>
    <w:rsid w:val="00A724C0"/>
    <w:rsid w:val="00A75481"/>
    <w:rsid w:val="00A77E17"/>
    <w:rsid w:val="00A82BC9"/>
    <w:rsid w:val="00A83A90"/>
    <w:rsid w:val="00A84A4A"/>
    <w:rsid w:val="00A967B1"/>
    <w:rsid w:val="00AA0422"/>
    <w:rsid w:val="00AA40BF"/>
    <w:rsid w:val="00AA73B1"/>
    <w:rsid w:val="00AB2BC4"/>
    <w:rsid w:val="00AB33F6"/>
    <w:rsid w:val="00AB5832"/>
    <w:rsid w:val="00AC14E6"/>
    <w:rsid w:val="00AC2737"/>
    <w:rsid w:val="00AE2CFD"/>
    <w:rsid w:val="00AE482B"/>
    <w:rsid w:val="00AF1FD0"/>
    <w:rsid w:val="00AF252E"/>
    <w:rsid w:val="00AF6626"/>
    <w:rsid w:val="00B05C06"/>
    <w:rsid w:val="00B14B3F"/>
    <w:rsid w:val="00B17761"/>
    <w:rsid w:val="00B21520"/>
    <w:rsid w:val="00B35D56"/>
    <w:rsid w:val="00B40104"/>
    <w:rsid w:val="00B44C28"/>
    <w:rsid w:val="00B454B5"/>
    <w:rsid w:val="00B470E8"/>
    <w:rsid w:val="00B47D27"/>
    <w:rsid w:val="00B51C04"/>
    <w:rsid w:val="00B53A6F"/>
    <w:rsid w:val="00B6053B"/>
    <w:rsid w:val="00B61B02"/>
    <w:rsid w:val="00B67441"/>
    <w:rsid w:val="00B94A67"/>
    <w:rsid w:val="00BA0782"/>
    <w:rsid w:val="00BA166F"/>
    <w:rsid w:val="00BA1E1D"/>
    <w:rsid w:val="00BA2A96"/>
    <w:rsid w:val="00BA33A5"/>
    <w:rsid w:val="00BA3848"/>
    <w:rsid w:val="00BA62F4"/>
    <w:rsid w:val="00BB63FD"/>
    <w:rsid w:val="00BC02C2"/>
    <w:rsid w:val="00BC0351"/>
    <w:rsid w:val="00BC13BF"/>
    <w:rsid w:val="00BC32E2"/>
    <w:rsid w:val="00BC615F"/>
    <w:rsid w:val="00BC6AD6"/>
    <w:rsid w:val="00BD1654"/>
    <w:rsid w:val="00BD48A5"/>
    <w:rsid w:val="00BD660D"/>
    <w:rsid w:val="00BD7710"/>
    <w:rsid w:val="00BE08D1"/>
    <w:rsid w:val="00BE28BA"/>
    <w:rsid w:val="00BE7425"/>
    <w:rsid w:val="00BE7D62"/>
    <w:rsid w:val="00BF0C9B"/>
    <w:rsid w:val="00BF27F2"/>
    <w:rsid w:val="00BF4270"/>
    <w:rsid w:val="00BF6FBA"/>
    <w:rsid w:val="00C02013"/>
    <w:rsid w:val="00C0307C"/>
    <w:rsid w:val="00C14383"/>
    <w:rsid w:val="00C150F8"/>
    <w:rsid w:val="00C20831"/>
    <w:rsid w:val="00C21CA4"/>
    <w:rsid w:val="00C6538A"/>
    <w:rsid w:val="00C70318"/>
    <w:rsid w:val="00C70BB8"/>
    <w:rsid w:val="00C75C71"/>
    <w:rsid w:val="00C76621"/>
    <w:rsid w:val="00C84855"/>
    <w:rsid w:val="00C84FDB"/>
    <w:rsid w:val="00C859CC"/>
    <w:rsid w:val="00C900B9"/>
    <w:rsid w:val="00C90213"/>
    <w:rsid w:val="00C91C6C"/>
    <w:rsid w:val="00C95526"/>
    <w:rsid w:val="00C971E1"/>
    <w:rsid w:val="00CA1E4A"/>
    <w:rsid w:val="00CA44CB"/>
    <w:rsid w:val="00CA7567"/>
    <w:rsid w:val="00CB22D1"/>
    <w:rsid w:val="00CB6A28"/>
    <w:rsid w:val="00CC7641"/>
    <w:rsid w:val="00CD64C9"/>
    <w:rsid w:val="00CD688C"/>
    <w:rsid w:val="00CE0E2B"/>
    <w:rsid w:val="00CE30B1"/>
    <w:rsid w:val="00CE34B1"/>
    <w:rsid w:val="00CE3C91"/>
    <w:rsid w:val="00CE7868"/>
    <w:rsid w:val="00CF05C6"/>
    <w:rsid w:val="00CF164F"/>
    <w:rsid w:val="00CF2CAA"/>
    <w:rsid w:val="00CF4632"/>
    <w:rsid w:val="00D00676"/>
    <w:rsid w:val="00D068E6"/>
    <w:rsid w:val="00D06AE8"/>
    <w:rsid w:val="00D0753E"/>
    <w:rsid w:val="00D07FBA"/>
    <w:rsid w:val="00D11532"/>
    <w:rsid w:val="00D11753"/>
    <w:rsid w:val="00D135A5"/>
    <w:rsid w:val="00D16D85"/>
    <w:rsid w:val="00D17A1E"/>
    <w:rsid w:val="00D17D5D"/>
    <w:rsid w:val="00D243E7"/>
    <w:rsid w:val="00D26711"/>
    <w:rsid w:val="00D30461"/>
    <w:rsid w:val="00D335F6"/>
    <w:rsid w:val="00D4327B"/>
    <w:rsid w:val="00D43DE0"/>
    <w:rsid w:val="00D47AED"/>
    <w:rsid w:val="00D50A2C"/>
    <w:rsid w:val="00D55CD8"/>
    <w:rsid w:val="00D60441"/>
    <w:rsid w:val="00D617E9"/>
    <w:rsid w:val="00D6590A"/>
    <w:rsid w:val="00D66453"/>
    <w:rsid w:val="00D6661D"/>
    <w:rsid w:val="00D76B8A"/>
    <w:rsid w:val="00D81D2F"/>
    <w:rsid w:val="00D83300"/>
    <w:rsid w:val="00D86678"/>
    <w:rsid w:val="00D93883"/>
    <w:rsid w:val="00D96F94"/>
    <w:rsid w:val="00DA0C19"/>
    <w:rsid w:val="00DA54F7"/>
    <w:rsid w:val="00DA7D81"/>
    <w:rsid w:val="00DB0365"/>
    <w:rsid w:val="00DB6200"/>
    <w:rsid w:val="00DB7059"/>
    <w:rsid w:val="00DC5459"/>
    <w:rsid w:val="00DD1C27"/>
    <w:rsid w:val="00DD5B25"/>
    <w:rsid w:val="00DD5DE9"/>
    <w:rsid w:val="00DE11A0"/>
    <w:rsid w:val="00DE18E0"/>
    <w:rsid w:val="00DE4006"/>
    <w:rsid w:val="00DE52D3"/>
    <w:rsid w:val="00DE7E3E"/>
    <w:rsid w:val="00DF2C85"/>
    <w:rsid w:val="00DF2E41"/>
    <w:rsid w:val="00DF4740"/>
    <w:rsid w:val="00DF5733"/>
    <w:rsid w:val="00DF6E54"/>
    <w:rsid w:val="00E00227"/>
    <w:rsid w:val="00E002A1"/>
    <w:rsid w:val="00E11955"/>
    <w:rsid w:val="00E13723"/>
    <w:rsid w:val="00E22A52"/>
    <w:rsid w:val="00E23D74"/>
    <w:rsid w:val="00E31FC3"/>
    <w:rsid w:val="00E32492"/>
    <w:rsid w:val="00E33A34"/>
    <w:rsid w:val="00E37847"/>
    <w:rsid w:val="00E41465"/>
    <w:rsid w:val="00E45D0E"/>
    <w:rsid w:val="00E4670D"/>
    <w:rsid w:val="00E641C3"/>
    <w:rsid w:val="00E64569"/>
    <w:rsid w:val="00E6652E"/>
    <w:rsid w:val="00E675F4"/>
    <w:rsid w:val="00E73B9D"/>
    <w:rsid w:val="00E81DE9"/>
    <w:rsid w:val="00E842E5"/>
    <w:rsid w:val="00E91A7D"/>
    <w:rsid w:val="00E93961"/>
    <w:rsid w:val="00EA1A0E"/>
    <w:rsid w:val="00EA227B"/>
    <w:rsid w:val="00EA42C0"/>
    <w:rsid w:val="00EB0F98"/>
    <w:rsid w:val="00EB196F"/>
    <w:rsid w:val="00EB2AA5"/>
    <w:rsid w:val="00EB2B8E"/>
    <w:rsid w:val="00EB3C51"/>
    <w:rsid w:val="00EB50F8"/>
    <w:rsid w:val="00EB5908"/>
    <w:rsid w:val="00EC2692"/>
    <w:rsid w:val="00EC3775"/>
    <w:rsid w:val="00EC44C8"/>
    <w:rsid w:val="00EC559A"/>
    <w:rsid w:val="00EC592E"/>
    <w:rsid w:val="00ED4E55"/>
    <w:rsid w:val="00EE013A"/>
    <w:rsid w:val="00EE08F8"/>
    <w:rsid w:val="00EE2F81"/>
    <w:rsid w:val="00EE6FE4"/>
    <w:rsid w:val="00EF1F76"/>
    <w:rsid w:val="00EF26C8"/>
    <w:rsid w:val="00EF6CB5"/>
    <w:rsid w:val="00F00DFF"/>
    <w:rsid w:val="00F026D2"/>
    <w:rsid w:val="00F04EA8"/>
    <w:rsid w:val="00F108E2"/>
    <w:rsid w:val="00F13955"/>
    <w:rsid w:val="00F22442"/>
    <w:rsid w:val="00F2308D"/>
    <w:rsid w:val="00F259B6"/>
    <w:rsid w:val="00F34233"/>
    <w:rsid w:val="00F344A1"/>
    <w:rsid w:val="00F36319"/>
    <w:rsid w:val="00F365FB"/>
    <w:rsid w:val="00F40CB6"/>
    <w:rsid w:val="00F40F08"/>
    <w:rsid w:val="00F5270C"/>
    <w:rsid w:val="00F645E8"/>
    <w:rsid w:val="00F65F2B"/>
    <w:rsid w:val="00F70922"/>
    <w:rsid w:val="00F71F91"/>
    <w:rsid w:val="00F73672"/>
    <w:rsid w:val="00F73D83"/>
    <w:rsid w:val="00F777C4"/>
    <w:rsid w:val="00F82B30"/>
    <w:rsid w:val="00F8636F"/>
    <w:rsid w:val="00F86EFE"/>
    <w:rsid w:val="00F911AE"/>
    <w:rsid w:val="00F93D69"/>
    <w:rsid w:val="00F95906"/>
    <w:rsid w:val="00FA15A3"/>
    <w:rsid w:val="00FA3C33"/>
    <w:rsid w:val="00FA434D"/>
    <w:rsid w:val="00FA63F1"/>
    <w:rsid w:val="00FB1F23"/>
    <w:rsid w:val="00FB3177"/>
    <w:rsid w:val="00FB3679"/>
    <w:rsid w:val="00FB4065"/>
    <w:rsid w:val="00FB5CBD"/>
    <w:rsid w:val="00FC0970"/>
    <w:rsid w:val="00FC146A"/>
    <w:rsid w:val="00FC2A90"/>
    <w:rsid w:val="00FC7529"/>
    <w:rsid w:val="00FC7EA3"/>
    <w:rsid w:val="00FD1B7C"/>
    <w:rsid w:val="00FD2784"/>
    <w:rsid w:val="00FD29CC"/>
    <w:rsid w:val="00FD5C9E"/>
    <w:rsid w:val="00FE0AB3"/>
    <w:rsid w:val="00FE0F19"/>
    <w:rsid w:val="00FE25C5"/>
    <w:rsid w:val="00FE2AA1"/>
    <w:rsid w:val="00FF03D1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E9D0A4-7A79-40B2-A84E-F240A77C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2E5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02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02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21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125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125C"/>
    <w:rPr>
      <w:color w:val="800080"/>
      <w:u w:val="single"/>
    </w:rPr>
  </w:style>
  <w:style w:type="paragraph" w:customStyle="1" w:styleId="msonormal0">
    <w:name w:val="msonormal"/>
    <w:basedOn w:val="Normal"/>
    <w:rsid w:val="001A125C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Normal"/>
    <w:rsid w:val="001A125C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al"/>
    <w:rsid w:val="001A125C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1A125C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1A1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Normal"/>
    <w:rsid w:val="001A1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Normal"/>
    <w:rsid w:val="001A1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"/>
    <w:rsid w:val="001A1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Normal"/>
    <w:rsid w:val="001A1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Normal"/>
    <w:rsid w:val="001A1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4">
    <w:name w:val="xl74"/>
    <w:basedOn w:val="Normal"/>
    <w:rsid w:val="001A125C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Normal"/>
    <w:rsid w:val="001A1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al"/>
    <w:rsid w:val="001A1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Normal"/>
    <w:rsid w:val="001A12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al"/>
    <w:rsid w:val="001A12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7B3407"/>
    <w:rPr>
      <w:b/>
      <w:bCs/>
    </w:rPr>
  </w:style>
  <w:style w:type="paragraph" w:customStyle="1" w:styleId="Default">
    <w:name w:val="Default"/>
    <w:rsid w:val="007B3407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id-ID" w:eastAsia="id-ID"/>
    </w:rPr>
  </w:style>
  <w:style w:type="paragraph" w:styleId="NoSpacing">
    <w:name w:val="No Spacing"/>
    <w:uiPriority w:val="1"/>
    <w:qFormat/>
    <w:rsid w:val="007B3407"/>
    <w:rPr>
      <w:rFonts w:asciiTheme="minorHAnsi" w:eastAsiaTheme="minorHAnsi" w:hAnsiTheme="minorHAnsi" w:cstheme="minorBidi"/>
      <w:sz w:val="22"/>
      <w:szCs w:val="22"/>
      <w:lang w:val="id-ID"/>
    </w:rPr>
  </w:style>
  <w:style w:type="paragraph" w:styleId="BodyText">
    <w:name w:val="Body Text"/>
    <w:basedOn w:val="Normal"/>
    <w:link w:val="BodyTextChar"/>
    <w:uiPriority w:val="1"/>
    <w:qFormat/>
    <w:rsid w:val="007B3407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B3407"/>
    <w:rPr>
      <w:rFonts w:ascii="Calibri" w:eastAsia="Calibri" w:hAnsi="Calibri" w:cs="Calibri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7B3407"/>
    <w:pPr>
      <w:widowControl w:val="0"/>
      <w:autoSpaceDE w:val="0"/>
      <w:autoSpaceDN w:val="0"/>
      <w:spacing w:before="170"/>
      <w:ind w:left="3397"/>
    </w:pPr>
    <w:rPr>
      <w:rFonts w:ascii="Arial" w:eastAsia="Arial" w:hAnsi="Arial" w:cs="Arial"/>
      <w:b/>
      <w:bCs/>
      <w:sz w:val="26"/>
      <w:szCs w:val="26"/>
      <w:u w:val="single" w:color="000000"/>
      <w:lang w:val="ms"/>
    </w:rPr>
  </w:style>
  <w:style w:type="character" w:customStyle="1" w:styleId="TitleChar">
    <w:name w:val="Title Char"/>
    <w:basedOn w:val="DefaultParagraphFont"/>
    <w:link w:val="Title"/>
    <w:uiPriority w:val="10"/>
    <w:rsid w:val="007B3407"/>
    <w:rPr>
      <w:rFonts w:ascii="Arial" w:eastAsia="Arial" w:hAnsi="Arial" w:cs="Arial"/>
      <w:b/>
      <w:bCs/>
      <w:sz w:val="26"/>
      <w:szCs w:val="26"/>
      <w:u w:val="single" w:color="000000"/>
      <w:lang w:val="ms"/>
    </w:rPr>
  </w:style>
  <w:style w:type="paragraph" w:styleId="NormalWeb">
    <w:name w:val="Normal (Web)"/>
    <w:basedOn w:val="Normal"/>
    <w:uiPriority w:val="99"/>
    <w:unhideWhenUsed/>
    <w:rsid w:val="007B340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E0184-EB16-43DB-B568-D98D72AFE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BKPSDM KAB. POHUWATO</dc:creator>
  <cp:lastModifiedBy>BKPSDM KAB. POHUWATO</cp:lastModifiedBy>
  <cp:revision>5</cp:revision>
  <cp:lastPrinted>2023-09-13T11:56:00Z</cp:lastPrinted>
  <dcterms:created xsi:type="dcterms:W3CDTF">2024-10-04T02:19:00Z</dcterms:created>
  <dcterms:modified xsi:type="dcterms:W3CDTF">2024-10-04T02:31:00Z</dcterms:modified>
</cp:coreProperties>
</file>