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F4" w:rsidRDefault="00E675F4" w:rsidP="00335242">
      <w:pPr>
        <w:tabs>
          <w:tab w:val="right" w:pos="9217"/>
        </w:tabs>
        <w:spacing w:before="59"/>
        <w:rPr>
          <w:sz w:val="22"/>
          <w:szCs w:val="22"/>
        </w:rPr>
      </w:pPr>
    </w:p>
    <w:p w:rsidR="007B3407" w:rsidRPr="00FA7AE0" w:rsidRDefault="007B3407" w:rsidP="007B3407">
      <w:pPr>
        <w:pStyle w:val="Title"/>
        <w:spacing w:line="276" w:lineRule="auto"/>
        <w:rPr>
          <w:sz w:val="22"/>
          <w:szCs w:val="22"/>
          <w:u w:val="none"/>
        </w:rPr>
      </w:pPr>
      <w:r w:rsidRPr="00FA7AE0">
        <w:rPr>
          <w:sz w:val="22"/>
          <w:szCs w:val="22"/>
          <w:u w:val="none"/>
        </w:rPr>
        <w:t>SURAT PERNYATAAN</w:t>
      </w:r>
    </w:p>
    <w:p w:rsidR="007B3407" w:rsidRDefault="007B3407" w:rsidP="007B3407">
      <w:pPr>
        <w:pStyle w:val="BodyText"/>
        <w:spacing w:line="276" w:lineRule="auto"/>
        <w:ind w:right="120"/>
        <w:rPr>
          <w:b/>
          <w:sz w:val="22"/>
          <w:szCs w:val="22"/>
        </w:rPr>
      </w:pPr>
    </w:p>
    <w:p w:rsidR="007B3407" w:rsidRPr="00FA7AE0" w:rsidRDefault="007B3407" w:rsidP="007B3407">
      <w:pPr>
        <w:pStyle w:val="BodyText"/>
        <w:spacing w:before="93" w:line="276" w:lineRule="auto"/>
        <w:rPr>
          <w:rFonts w:ascii="Arial" w:hAnsi="Arial" w:cs="Arial"/>
        </w:rPr>
      </w:pPr>
      <w:r w:rsidRPr="00FA7AE0">
        <w:rPr>
          <w:rFonts w:ascii="Arial" w:hAnsi="Arial" w:cs="Arial"/>
        </w:rPr>
        <w:t>Saya yang bertanda tangan di bawah ini:</w:t>
      </w:r>
    </w:p>
    <w:p w:rsidR="007B3407" w:rsidRPr="00FA7AE0" w:rsidRDefault="007B3407" w:rsidP="007B3407">
      <w:pPr>
        <w:pStyle w:val="BodyText"/>
        <w:tabs>
          <w:tab w:val="left" w:pos="2640"/>
        </w:tabs>
        <w:spacing w:line="276" w:lineRule="auto"/>
        <w:rPr>
          <w:rFonts w:ascii="Arial" w:hAnsi="Arial" w:cs="Arial"/>
        </w:rPr>
      </w:pPr>
    </w:p>
    <w:p w:rsidR="007B3407" w:rsidRPr="00FA7AE0" w:rsidRDefault="007B3407" w:rsidP="007B3407">
      <w:pPr>
        <w:pStyle w:val="BodyText"/>
        <w:tabs>
          <w:tab w:val="left" w:pos="2640"/>
        </w:tabs>
        <w:spacing w:line="276" w:lineRule="auto"/>
        <w:rPr>
          <w:rFonts w:ascii="Arial" w:hAnsi="Arial" w:cs="Arial"/>
        </w:rPr>
      </w:pPr>
      <w:r w:rsidRPr="00FA7AE0">
        <w:rPr>
          <w:rFonts w:ascii="Arial" w:hAnsi="Arial" w:cs="Arial"/>
        </w:rPr>
        <w:t>Nama</w:t>
      </w:r>
      <w:r w:rsidRPr="00FA7AE0">
        <w:rPr>
          <w:rFonts w:ascii="Arial" w:hAnsi="Arial" w:cs="Arial"/>
        </w:rPr>
        <w:tab/>
        <w:t>:</w:t>
      </w:r>
      <w:r>
        <w:rPr>
          <w:rFonts w:ascii="Arial" w:hAnsi="Arial" w:cs="Arial"/>
        </w:rPr>
        <w:t xml:space="preserve"> </w:t>
      </w:r>
      <w:proofErr w:type="gramStart"/>
      <w:r w:rsidR="009F2121">
        <w:rPr>
          <w:rFonts w:ascii="Arial" w:hAnsi="Arial" w:cs="Arial"/>
        </w:rPr>
        <w:t>…..</w:t>
      </w:r>
      <w:proofErr w:type="gramEnd"/>
      <w:r>
        <w:rPr>
          <w:rFonts w:ascii="Arial" w:hAnsi="Arial" w:cs="Arial"/>
        </w:rPr>
        <w:t xml:space="preserve">………. </w:t>
      </w:r>
      <w:r>
        <w:rPr>
          <w:rFonts w:ascii="Arial" w:hAnsi="Arial" w:cs="Arial"/>
          <w:vertAlign w:val="superscript"/>
        </w:rPr>
        <w:t>1</w:t>
      </w:r>
      <w:r w:rsidRPr="0081489B">
        <w:rPr>
          <w:rFonts w:ascii="Arial" w:hAnsi="Arial" w:cs="Arial"/>
          <w:vertAlign w:val="superscript"/>
        </w:rPr>
        <w:t>)</w:t>
      </w:r>
    </w:p>
    <w:p w:rsidR="007B3407" w:rsidRPr="00FA7AE0" w:rsidRDefault="007B3407" w:rsidP="007B3407">
      <w:pPr>
        <w:pStyle w:val="BodyText"/>
        <w:tabs>
          <w:tab w:val="left" w:pos="2640"/>
        </w:tabs>
        <w:spacing w:line="276" w:lineRule="auto"/>
        <w:rPr>
          <w:rFonts w:ascii="Arial" w:hAnsi="Arial" w:cs="Arial"/>
        </w:rPr>
      </w:pPr>
      <w:r w:rsidRPr="00FA7AE0">
        <w:rPr>
          <w:rFonts w:ascii="Arial" w:hAnsi="Arial" w:cs="Arial"/>
        </w:rPr>
        <w:t>Tempat/Tanggal Lahir</w:t>
      </w:r>
      <w:r w:rsidRPr="00FA7AE0">
        <w:rPr>
          <w:rFonts w:ascii="Arial" w:hAnsi="Arial" w:cs="Arial"/>
          <w:spacing w:val="-12"/>
        </w:rPr>
        <w:t xml:space="preserve"> </w:t>
      </w:r>
      <w:r w:rsidRPr="00FA7AE0">
        <w:rPr>
          <w:rFonts w:ascii="Arial" w:hAnsi="Arial" w:cs="Arial"/>
          <w:spacing w:val="-12"/>
        </w:rPr>
        <w:tab/>
      </w:r>
      <w:r w:rsidRPr="00FA7AE0">
        <w:rPr>
          <w:rFonts w:ascii="Arial" w:hAnsi="Arial" w:cs="Arial"/>
        </w:rPr>
        <w:t>:</w:t>
      </w:r>
      <w:r>
        <w:rPr>
          <w:rFonts w:ascii="Arial" w:hAnsi="Arial" w:cs="Arial"/>
        </w:rPr>
        <w:t xml:space="preserve"> </w:t>
      </w:r>
      <w:proofErr w:type="gramStart"/>
      <w:r w:rsidR="009F2121">
        <w:rPr>
          <w:rFonts w:ascii="Arial" w:hAnsi="Arial" w:cs="Arial"/>
        </w:rPr>
        <w:t>…..</w:t>
      </w:r>
      <w:proofErr w:type="gramEnd"/>
      <w:r>
        <w:rPr>
          <w:rFonts w:ascii="Arial" w:hAnsi="Arial" w:cs="Arial"/>
        </w:rPr>
        <w:t xml:space="preserve">………. </w:t>
      </w:r>
      <w:r>
        <w:rPr>
          <w:rFonts w:ascii="Arial" w:hAnsi="Arial" w:cs="Arial"/>
          <w:vertAlign w:val="superscript"/>
        </w:rPr>
        <w:t>2</w:t>
      </w:r>
      <w:r w:rsidRPr="0081489B">
        <w:rPr>
          <w:rFonts w:ascii="Arial" w:hAnsi="Arial" w:cs="Arial"/>
          <w:vertAlign w:val="superscript"/>
        </w:rPr>
        <w:t>)</w:t>
      </w:r>
    </w:p>
    <w:p w:rsidR="007B3407" w:rsidRPr="00FA7AE0" w:rsidRDefault="007B3407" w:rsidP="007B3407">
      <w:pPr>
        <w:pStyle w:val="BodyText"/>
        <w:tabs>
          <w:tab w:val="left" w:pos="2640"/>
        </w:tabs>
        <w:spacing w:line="276" w:lineRule="auto"/>
        <w:rPr>
          <w:rFonts w:ascii="Arial" w:hAnsi="Arial" w:cs="Arial"/>
        </w:rPr>
      </w:pPr>
      <w:r w:rsidRPr="00FA7AE0">
        <w:rPr>
          <w:rFonts w:ascii="Arial" w:hAnsi="Arial" w:cs="Arial"/>
        </w:rPr>
        <w:t>Agama</w:t>
      </w:r>
      <w:r w:rsidRPr="00FA7AE0">
        <w:rPr>
          <w:rFonts w:ascii="Arial" w:hAnsi="Arial" w:cs="Arial"/>
        </w:rPr>
        <w:tab/>
        <w:t>:</w:t>
      </w:r>
      <w:r>
        <w:rPr>
          <w:rFonts w:ascii="Arial" w:hAnsi="Arial" w:cs="Arial"/>
        </w:rPr>
        <w:t xml:space="preserve"> </w:t>
      </w:r>
      <w:proofErr w:type="gramStart"/>
      <w:r w:rsidR="009F2121">
        <w:rPr>
          <w:rFonts w:ascii="Arial" w:hAnsi="Arial" w:cs="Arial"/>
        </w:rPr>
        <w:t>…..</w:t>
      </w:r>
      <w:proofErr w:type="gramEnd"/>
      <w:r>
        <w:rPr>
          <w:rFonts w:ascii="Arial" w:hAnsi="Arial" w:cs="Arial"/>
        </w:rPr>
        <w:t xml:space="preserve">………. </w:t>
      </w:r>
      <w:r>
        <w:rPr>
          <w:rFonts w:ascii="Arial" w:hAnsi="Arial" w:cs="Arial"/>
          <w:vertAlign w:val="superscript"/>
        </w:rPr>
        <w:t>3</w:t>
      </w:r>
      <w:r w:rsidRPr="0081489B">
        <w:rPr>
          <w:rFonts w:ascii="Arial" w:hAnsi="Arial" w:cs="Arial"/>
          <w:vertAlign w:val="superscript"/>
        </w:rPr>
        <w:t>)</w:t>
      </w:r>
    </w:p>
    <w:p w:rsidR="007B3407" w:rsidRPr="00FA7AE0" w:rsidRDefault="007B3407" w:rsidP="007B3407">
      <w:pPr>
        <w:pStyle w:val="BodyText"/>
        <w:tabs>
          <w:tab w:val="left" w:pos="2640"/>
        </w:tabs>
        <w:spacing w:line="276" w:lineRule="auto"/>
        <w:rPr>
          <w:rFonts w:ascii="Arial" w:hAnsi="Arial" w:cs="Arial"/>
        </w:rPr>
      </w:pPr>
      <w:r w:rsidRPr="00FA7AE0">
        <w:rPr>
          <w:rFonts w:ascii="Arial" w:hAnsi="Arial" w:cs="Arial"/>
        </w:rPr>
        <w:t>Alamat</w:t>
      </w:r>
      <w:r w:rsidRPr="00FA7AE0">
        <w:rPr>
          <w:rFonts w:ascii="Arial" w:hAnsi="Arial" w:cs="Arial"/>
        </w:rPr>
        <w:tab/>
        <w:t>:</w:t>
      </w:r>
      <w:r>
        <w:rPr>
          <w:rFonts w:ascii="Arial" w:hAnsi="Arial" w:cs="Arial"/>
        </w:rPr>
        <w:t xml:space="preserve"> </w:t>
      </w:r>
      <w:proofErr w:type="gramStart"/>
      <w:r w:rsidR="009F2121">
        <w:rPr>
          <w:rFonts w:ascii="Arial" w:hAnsi="Arial" w:cs="Arial"/>
        </w:rPr>
        <w:t>…..</w:t>
      </w:r>
      <w:proofErr w:type="gramEnd"/>
      <w:r>
        <w:rPr>
          <w:rFonts w:ascii="Arial" w:hAnsi="Arial" w:cs="Arial"/>
        </w:rPr>
        <w:t xml:space="preserve">………. </w:t>
      </w:r>
      <w:r>
        <w:rPr>
          <w:rFonts w:ascii="Arial" w:hAnsi="Arial" w:cs="Arial"/>
          <w:vertAlign w:val="superscript"/>
        </w:rPr>
        <w:t>4</w:t>
      </w:r>
      <w:r w:rsidRPr="0081489B">
        <w:rPr>
          <w:rFonts w:ascii="Arial" w:hAnsi="Arial" w:cs="Arial"/>
          <w:vertAlign w:val="superscript"/>
        </w:rPr>
        <w:t>)</w:t>
      </w:r>
    </w:p>
    <w:p w:rsidR="007B3407" w:rsidRPr="00FA7AE0" w:rsidRDefault="007B3407" w:rsidP="007B3407">
      <w:pPr>
        <w:pStyle w:val="BodyText"/>
        <w:spacing w:before="165" w:line="276" w:lineRule="auto"/>
        <w:jc w:val="both"/>
        <w:rPr>
          <w:rFonts w:ascii="Arial" w:hAnsi="Arial" w:cs="Arial"/>
        </w:rPr>
      </w:pPr>
      <w:r w:rsidRPr="00FA7AE0">
        <w:rPr>
          <w:rFonts w:ascii="Arial" w:hAnsi="Arial" w:cs="Arial"/>
        </w:rPr>
        <w:t>Dengan ini menyatakan dengan sesungguhnya bahwa saya:</w:t>
      </w:r>
    </w:p>
    <w:p w:rsidR="007B3407" w:rsidRPr="00FA7AE0" w:rsidRDefault="007B3407" w:rsidP="001263BF">
      <w:pPr>
        <w:pStyle w:val="ListParagraph"/>
        <w:widowControl w:val="0"/>
        <w:numPr>
          <w:ilvl w:val="0"/>
          <w:numId w:val="50"/>
        </w:numPr>
        <w:tabs>
          <w:tab w:val="left" w:pos="567"/>
        </w:tabs>
        <w:autoSpaceDE w:val="0"/>
        <w:autoSpaceDN w:val="0"/>
        <w:ind w:left="567" w:hanging="425"/>
        <w:contextualSpacing w:val="0"/>
        <w:jc w:val="both"/>
        <w:rPr>
          <w:rFonts w:ascii="Arial" w:hAnsi="Arial"/>
          <w:sz w:val="24"/>
          <w:szCs w:val="24"/>
        </w:rPr>
      </w:pPr>
      <w:r w:rsidRPr="00FA7AE0">
        <w:rPr>
          <w:rFonts w:ascii="Arial" w:hAnsi="Arial"/>
          <w:sz w:val="24"/>
          <w:szCs w:val="24"/>
        </w:rPr>
        <w:t>Tidak pernah dipidana dengan pidana penjara berdasarkan putusan pengadilan yang sudah mempunyai kekuatan hukum tetap karena melakukan tindak pidana dengan pidana penjara 2 (dua) tahun atau lebih;</w:t>
      </w:r>
    </w:p>
    <w:p w:rsidR="007B3407" w:rsidRPr="00FA7AE0" w:rsidRDefault="007B3407" w:rsidP="001263BF">
      <w:pPr>
        <w:pStyle w:val="ListParagraph"/>
        <w:widowControl w:val="0"/>
        <w:numPr>
          <w:ilvl w:val="0"/>
          <w:numId w:val="50"/>
        </w:numPr>
        <w:tabs>
          <w:tab w:val="left" w:pos="567"/>
        </w:tabs>
        <w:autoSpaceDE w:val="0"/>
        <w:autoSpaceDN w:val="0"/>
        <w:ind w:left="567" w:rightChars="-11" w:right="-22" w:hanging="425"/>
        <w:contextualSpacing w:val="0"/>
        <w:jc w:val="both"/>
        <w:rPr>
          <w:rFonts w:ascii="Arial" w:hAnsi="Arial"/>
          <w:sz w:val="24"/>
          <w:szCs w:val="24"/>
        </w:rPr>
      </w:pPr>
      <w:r w:rsidRPr="00FA7AE0">
        <w:rPr>
          <w:rFonts w:ascii="Arial" w:hAnsi="Arial"/>
          <w:sz w:val="24"/>
          <w:szCs w:val="24"/>
        </w:rPr>
        <w:t xml:space="preserve">Tidak pernah diberhentikan dengan hormat tidak atas permintaan sendiri atau tidak dengan hormat sebagai Calon Pegawai Negeri Sipil atau Pegawai Negeri Sipil, Pegawai Pemerintah dengan Perjanjian Kerja (PPPK), Prajurit Tentara Nasional Indonesia, Anggota Kepolisian Negara Republik Indonesia, atau diberhentikan tidak dengan hormat sebagai Pegawai Swasta (termasuk Pegawai Badan Usaha Milik Negara atau Badan Usaha Milik Daerah); </w:t>
      </w:r>
    </w:p>
    <w:p w:rsidR="007B3407" w:rsidRPr="00FA7AE0" w:rsidRDefault="007B3407" w:rsidP="001263BF">
      <w:pPr>
        <w:pStyle w:val="ListParagraph"/>
        <w:widowControl w:val="0"/>
        <w:numPr>
          <w:ilvl w:val="0"/>
          <w:numId w:val="50"/>
        </w:numPr>
        <w:tabs>
          <w:tab w:val="left" w:pos="567"/>
        </w:tabs>
        <w:autoSpaceDE w:val="0"/>
        <w:autoSpaceDN w:val="0"/>
        <w:ind w:left="567" w:hanging="425"/>
        <w:contextualSpacing w:val="0"/>
        <w:jc w:val="both"/>
        <w:rPr>
          <w:rFonts w:ascii="Arial" w:hAnsi="Arial"/>
          <w:sz w:val="24"/>
          <w:szCs w:val="24"/>
        </w:rPr>
      </w:pPr>
      <w:r w:rsidRPr="00FA7AE0">
        <w:rPr>
          <w:rFonts w:ascii="Arial" w:hAnsi="Arial"/>
          <w:sz w:val="24"/>
          <w:szCs w:val="24"/>
        </w:rPr>
        <w:t>Tidak berkedudukan sebagai Calon Pegawai Negeri Sipil, Pegawai Negeri Sipil, Pegawai Pemerintah dengan Perjanjian Kerja (PPPK), Prajurit Tentara Nasional Indonesia, atau Anggota Kepolisian Negara Republik Indonesia;</w:t>
      </w:r>
    </w:p>
    <w:p w:rsidR="007B3407" w:rsidRPr="00FA7AE0" w:rsidRDefault="007B3407" w:rsidP="001263BF">
      <w:pPr>
        <w:pStyle w:val="ListParagraph"/>
        <w:widowControl w:val="0"/>
        <w:numPr>
          <w:ilvl w:val="0"/>
          <w:numId w:val="50"/>
        </w:numPr>
        <w:tabs>
          <w:tab w:val="left" w:pos="567"/>
        </w:tabs>
        <w:autoSpaceDE w:val="0"/>
        <w:autoSpaceDN w:val="0"/>
        <w:ind w:left="567" w:hanging="425"/>
        <w:contextualSpacing w:val="0"/>
        <w:jc w:val="both"/>
        <w:rPr>
          <w:rFonts w:ascii="Arial" w:hAnsi="Arial"/>
          <w:sz w:val="24"/>
          <w:szCs w:val="24"/>
        </w:rPr>
      </w:pPr>
      <w:r w:rsidRPr="00FA7AE0">
        <w:rPr>
          <w:rFonts w:ascii="Arial" w:hAnsi="Arial"/>
          <w:sz w:val="24"/>
          <w:szCs w:val="24"/>
        </w:rPr>
        <w:t>Tidak menjadi anggota atau pengurus Partai Politik atau terlibat politik praktis; dan</w:t>
      </w:r>
    </w:p>
    <w:p w:rsidR="007B3407" w:rsidRDefault="007B3407" w:rsidP="001263BF">
      <w:pPr>
        <w:pStyle w:val="ListParagraph"/>
        <w:widowControl w:val="0"/>
        <w:numPr>
          <w:ilvl w:val="0"/>
          <w:numId w:val="50"/>
        </w:numPr>
        <w:tabs>
          <w:tab w:val="left" w:pos="567"/>
        </w:tabs>
        <w:autoSpaceDE w:val="0"/>
        <w:autoSpaceDN w:val="0"/>
        <w:ind w:left="567" w:hanging="425"/>
        <w:contextualSpacing w:val="0"/>
        <w:jc w:val="both"/>
        <w:rPr>
          <w:rFonts w:ascii="Arial" w:hAnsi="Arial"/>
          <w:sz w:val="24"/>
          <w:szCs w:val="24"/>
        </w:rPr>
      </w:pPr>
      <w:r w:rsidRPr="00FA7AE0">
        <w:rPr>
          <w:rFonts w:ascii="Arial" w:hAnsi="Arial"/>
          <w:sz w:val="24"/>
          <w:szCs w:val="24"/>
        </w:rPr>
        <w:t xml:space="preserve">Bersedia ditempatkan di seluruh wilayah Negara Kesatuan Republik Indonesia atau </w:t>
      </w:r>
      <w:r>
        <w:rPr>
          <w:rFonts w:ascii="Arial" w:hAnsi="Arial"/>
          <w:sz w:val="24"/>
          <w:szCs w:val="24"/>
        </w:rPr>
        <w:t>lokasi formasi</w:t>
      </w:r>
      <w:r w:rsidRPr="00FA7AE0">
        <w:rPr>
          <w:rFonts w:ascii="Arial" w:hAnsi="Arial"/>
          <w:sz w:val="24"/>
          <w:szCs w:val="24"/>
        </w:rPr>
        <w:t xml:space="preserve"> yang </w:t>
      </w:r>
      <w:r>
        <w:rPr>
          <w:rFonts w:ascii="Arial" w:hAnsi="Arial"/>
          <w:sz w:val="24"/>
          <w:szCs w:val="24"/>
        </w:rPr>
        <w:t xml:space="preserve">telah </w:t>
      </w:r>
      <w:r w:rsidRPr="00FA7AE0">
        <w:rPr>
          <w:rFonts w:ascii="Arial" w:hAnsi="Arial"/>
          <w:sz w:val="24"/>
          <w:szCs w:val="24"/>
        </w:rPr>
        <w:t>ditentukan oleh Pemerintah.</w:t>
      </w:r>
    </w:p>
    <w:p w:rsidR="007B3407" w:rsidRDefault="007B3407" w:rsidP="007B3407">
      <w:pPr>
        <w:widowControl w:val="0"/>
        <w:tabs>
          <w:tab w:val="left" w:pos="567"/>
        </w:tabs>
        <w:autoSpaceDE w:val="0"/>
        <w:autoSpaceDN w:val="0"/>
        <w:jc w:val="both"/>
        <w:rPr>
          <w:rFonts w:ascii="Arial" w:hAnsi="Arial"/>
        </w:rPr>
      </w:pPr>
    </w:p>
    <w:p w:rsidR="007B3407" w:rsidRDefault="007B3407" w:rsidP="007B3407">
      <w:pPr>
        <w:widowControl w:val="0"/>
        <w:tabs>
          <w:tab w:val="left" w:pos="567"/>
        </w:tabs>
        <w:autoSpaceDE w:val="0"/>
        <w:autoSpaceDN w:val="0"/>
        <w:jc w:val="both"/>
        <w:rPr>
          <w:rFonts w:ascii="Arial" w:hAnsi="Arial"/>
        </w:rPr>
      </w:pPr>
    </w:p>
    <w:p w:rsidR="007B3407" w:rsidRPr="00763480" w:rsidRDefault="007B3407" w:rsidP="007B3407">
      <w:pPr>
        <w:widowControl w:val="0"/>
        <w:tabs>
          <w:tab w:val="left" w:pos="567"/>
        </w:tabs>
        <w:autoSpaceDE w:val="0"/>
        <w:autoSpaceDN w:val="0"/>
        <w:jc w:val="both"/>
        <w:rPr>
          <w:rFonts w:ascii="Arial" w:hAnsi="Arial"/>
          <w:sz w:val="24"/>
          <w:szCs w:val="24"/>
        </w:rPr>
      </w:pPr>
      <w:r w:rsidRPr="00763480">
        <w:rPr>
          <w:rFonts w:ascii="Arial" w:hAnsi="Arial"/>
          <w:sz w:val="24"/>
          <w:szCs w:val="24"/>
        </w:rPr>
        <w:t xml:space="preserve">Demikian pernyataan ini saya buat dengan sesungguhnya dan saya bersedia dituntut di pengadilan, serta bersedia menerima segala tindakan yang diambil alih oleh Instansi Pemerintah, apabila dikemudian hari terbukti pernyataan saya tidak </w:t>
      </w:r>
      <w:proofErr w:type="gramStart"/>
      <w:r w:rsidRPr="00763480">
        <w:rPr>
          <w:rFonts w:ascii="Arial" w:hAnsi="Arial"/>
          <w:sz w:val="24"/>
          <w:szCs w:val="24"/>
        </w:rPr>
        <w:t>benar.</w:t>
      </w:r>
      <w:r w:rsidRPr="00763480">
        <w:rPr>
          <w:rFonts w:ascii="Arial" w:hAnsi="Arial"/>
          <w:sz w:val="24"/>
          <w:szCs w:val="24"/>
        </w:rPr>
        <w:softHyphen/>
      </w:r>
      <w:proofErr w:type="gramEnd"/>
      <w:r w:rsidRPr="00763480">
        <w:rPr>
          <w:rFonts w:ascii="Arial" w:hAnsi="Arial"/>
          <w:sz w:val="24"/>
          <w:szCs w:val="24"/>
        </w:rPr>
        <w:softHyphen/>
      </w:r>
    </w:p>
    <w:p w:rsidR="007B3407" w:rsidRPr="00FA7AE0" w:rsidRDefault="007B3407" w:rsidP="007B3407">
      <w:pPr>
        <w:pStyle w:val="BodyText"/>
        <w:spacing w:before="1"/>
        <w:rPr>
          <w:rFonts w:ascii="Arial" w:hAnsi="Arial" w:cs="Arial"/>
        </w:rPr>
      </w:pPr>
      <w:r w:rsidRPr="00FA7AE0">
        <w:rPr>
          <w:rFonts w:ascii="Arial" w:hAnsi="Arial" w:cs="Arial"/>
        </w:rPr>
        <w:softHyphen/>
      </w:r>
    </w:p>
    <w:p w:rsidR="007B3407" w:rsidRDefault="007B3407" w:rsidP="007B3407">
      <w:pPr>
        <w:pStyle w:val="BodyText"/>
        <w:ind w:left="4320"/>
        <w:rPr>
          <w:rFonts w:ascii="Arial" w:hAnsi="Arial" w:cs="Arial"/>
        </w:rPr>
      </w:pPr>
    </w:p>
    <w:p w:rsidR="007B3407" w:rsidRDefault="007B3407" w:rsidP="007B3407">
      <w:pPr>
        <w:pStyle w:val="BodyText"/>
        <w:ind w:left="4320"/>
        <w:rPr>
          <w:rFonts w:ascii="Arial" w:hAnsi="Arial" w:cs="Arial"/>
        </w:rPr>
      </w:pPr>
    </w:p>
    <w:p w:rsidR="007B3407" w:rsidRDefault="007B3407" w:rsidP="007B3407">
      <w:pPr>
        <w:pStyle w:val="BodyText"/>
        <w:ind w:left="4320"/>
        <w:rPr>
          <w:rFonts w:ascii="Arial" w:hAnsi="Arial" w:cs="Arial"/>
        </w:rPr>
      </w:pPr>
      <w:r>
        <w:rPr>
          <w:rFonts w:ascii="Arial" w:hAnsi="Arial" w:cs="Arial"/>
        </w:rPr>
        <w:t>…………….</w:t>
      </w:r>
      <w:r>
        <w:rPr>
          <w:rFonts w:ascii="Arial" w:hAnsi="Arial" w:cs="Arial"/>
          <w:vertAlign w:val="superscript"/>
        </w:rPr>
        <w:t>5</w:t>
      </w:r>
      <w:r w:rsidRPr="0081489B">
        <w:rPr>
          <w:rFonts w:ascii="Arial" w:hAnsi="Arial" w:cs="Arial"/>
          <w:vertAlign w:val="superscript"/>
        </w:rPr>
        <w:t>)</w:t>
      </w:r>
      <w:r>
        <w:rPr>
          <w:rFonts w:ascii="Arial" w:hAnsi="Arial" w:cs="Arial"/>
        </w:rPr>
        <w:t>, …………………</w:t>
      </w:r>
      <w:r>
        <w:rPr>
          <w:rFonts w:ascii="Arial" w:hAnsi="Arial" w:cs="Arial"/>
          <w:vertAlign w:val="superscript"/>
        </w:rPr>
        <w:t>6</w:t>
      </w:r>
      <w:r w:rsidRPr="0081489B">
        <w:rPr>
          <w:rFonts w:ascii="Arial" w:hAnsi="Arial" w:cs="Arial"/>
          <w:vertAlign w:val="superscript"/>
        </w:rPr>
        <w:t>)</w:t>
      </w:r>
    </w:p>
    <w:p w:rsidR="007B3407" w:rsidRPr="00FA7AE0" w:rsidRDefault="007B3407" w:rsidP="007B3407">
      <w:pPr>
        <w:pStyle w:val="BodyText"/>
        <w:ind w:left="4320"/>
        <w:rPr>
          <w:rFonts w:ascii="Arial" w:hAnsi="Arial" w:cs="Arial"/>
        </w:rPr>
      </w:pPr>
      <w:r w:rsidRPr="00FA7AE0">
        <w:rPr>
          <w:rFonts w:ascii="Arial" w:hAnsi="Arial" w:cs="Arial"/>
        </w:rPr>
        <w:t>Yang Membuat Pernyataan,</w:t>
      </w:r>
    </w:p>
    <w:p w:rsidR="007B3407" w:rsidRDefault="007B3407" w:rsidP="007B3407">
      <w:pPr>
        <w:pStyle w:val="BodyText"/>
        <w:spacing w:before="3"/>
        <w:ind w:left="4320"/>
        <w:rPr>
          <w:rFonts w:ascii="Arial" w:hAnsi="Arial" w:cs="Arial"/>
        </w:rPr>
      </w:pPr>
      <w:r w:rsidRPr="00FA7AE0">
        <w:rPr>
          <w:rFonts w:ascii="Arial" w:hAnsi="Arial" w:cs="Arial"/>
          <w:noProof/>
        </w:rPr>
        <mc:AlternateContent>
          <mc:Choice Requires="wps">
            <w:drawing>
              <wp:anchor distT="0" distB="0" distL="0" distR="0" simplePos="0" relativeHeight="251660288" behindDoc="0" locked="0" layoutInCell="1" allowOverlap="1" wp14:anchorId="2F744BBB" wp14:editId="1B8A15C9">
                <wp:simplePos x="0" y="0"/>
                <wp:positionH relativeFrom="page">
                  <wp:posOffset>3057350</wp:posOffset>
                </wp:positionH>
                <wp:positionV relativeFrom="paragraph">
                  <wp:posOffset>64303</wp:posOffset>
                </wp:positionV>
                <wp:extent cx="999287" cy="504825"/>
                <wp:effectExtent l="0" t="0" r="107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287" cy="504825"/>
                        </a:xfrm>
                        <a:prstGeom prst="rect">
                          <a:avLst/>
                        </a:prstGeom>
                        <a:noFill/>
                        <a:ln w="9525">
                          <a:solidFill>
                            <a:srgbClr val="000000"/>
                          </a:solidFill>
                          <a:prstDash val="solid"/>
                          <a:miter lim="800000"/>
                        </a:ln>
                      </wps:spPr>
                      <wps:txbx>
                        <w:txbxContent>
                          <w:p w:rsidR="00752D02" w:rsidRPr="00457711" w:rsidRDefault="00752D02" w:rsidP="00572B46">
                            <w:pPr>
                              <w:spacing w:before="152" w:line="247" w:lineRule="auto"/>
                              <w:ind w:left="376" w:right="354"/>
                              <w:rPr>
                                <w:rFonts w:ascii="Arial" w:hAnsi="Arial"/>
                                <w:i/>
                                <w:sz w:val="16"/>
                              </w:rPr>
                            </w:pPr>
                            <w:r w:rsidRPr="00457711">
                              <w:rPr>
                                <w:rFonts w:ascii="Arial" w:hAnsi="Arial"/>
                                <w:i/>
                                <w:sz w:val="16"/>
                              </w:rPr>
                              <w:t xml:space="preserve">Meterai </w:t>
                            </w:r>
                            <w:r>
                              <w:rPr>
                                <w:rFonts w:ascii="Arial" w:hAnsi="Arial"/>
                                <w:i/>
                                <w:sz w:val="16"/>
                              </w:rPr>
                              <w:t>Rp.</w:t>
                            </w:r>
                            <w:r w:rsidRPr="00457711">
                              <w:rPr>
                                <w:rFonts w:ascii="Arial" w:hAnsi="Arial"/>
                                <w:i/>
                                <w:sz w:val="16"/>
                              </w:rPr>
                              <w:t>10</w:t>
                            </w:r>
                            <w:r>
                              <w:rPr>
                                <w:rFonts w:ascii="Arial" w:hAnsi="Arial"/>
                                <w:i/>
                                <w:sz w:val="16"/>
                              </w:rPr>
                              <w:t>.</w:t>
                            </w:r>
                            <w:r w:rsidRPr="00457711">
                              <w:rPr>
                                <w:rFonts w:ascii="Arial" w:hAnsi="Arial"/>
                                <w:i/>
                                <w:sz w:val="16"/>
                              </w:rPr>
                              <w:t>000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44BBB" id="_x0000_s1035" type="#_x0000_t202" style="position:absolute;left:0;text-align:left;margin-left:240.75pt;margin-top:5.05pt;width:78.7pt;height:39.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NGQIAAB4EAAAOAAAAZHJzL2Uyb0RvYy54bWysU1GP0zAMfkfiP0R5Z90mBlu17nRsOoR0&#10;cEh3/AA3TdeIJA5Jtnb8epx02x3whuhD5cT2Z/v7nPXNYDQ7Sh8U2orPJlPOpBXYKLuv+LenuzdL&#10;zkIE24BGKyt+koHfbF6/WveulHPsUDfSMwKxoexdxbsYXVkUQXTSQJigk5acLXoDkY5+XzQeekI3&#10;uphPp++KHn3jPAoZAt3uRiffZPy2lSI+tG2QkemKU28x/33+1+lfbNZQ7j24TolzG/APXRhQlope&#10;oXYQgR28+gvKKOExYBsnAk2BbauEzDPQNLPpH9M8duBknoXICe5KU/h/sOLL8atnqqn4gjMLhiR6&#10;kkNkH3Bg88RO70JJQY+OwuJA16RynjS4exTfA7O47cDu5a332HcSGupuljKLF6kjTkggdf8ZGyoD&#10;h4gZaGi9SdQRGYzQSaXTVZnUiqDL1Wo1X77nTJBrMX27nC9yBSgvyc6H+FGiYcmouCfhMzgc70NM&#10;zUB5CUm1LN4prbP42rKeCiwIMnkCatUkZz74fb3Vnh0hrU/+znV/C0vIOwjdGJddKQxKoyJtt1am&#10;4suX2dqe6UmMjNzEoR6yDquUmqirsTkRXx7HpaVHRkaH/idnPS1sxcOPA3jJmf5kifO03RfDX4z6&#10;YoAVlFrxyNlobuP4Cg7Oq31HyKOqFm9Jl1Zlzp67OLdLS5ipPD+YtOUvzznq+VlvfgEAAP//AwBQ&#10;SwMEFAAGAAgAAAAhACGki77gAAAACQEAAA8AAABkcnMvZG93bnJldi54bWxMj8tOwzAQRfdI/IM1&#10;SGwQtcMjckOcClWwQ4gWUFm68RBHicdR7Dbp32NWsBzdo3vPlKvZ9eyIY2g9KcgWAhhS7U1LjYKP&#10;9+drCSxETUb3nlDBCQOsqvOzUhfGT7TB4zY2LJVQKLQCG+NQcB5qi06HhR+QUvbtR6djOseGm1FP&#10;qdz1/EaInDvdUlqwesC1xbrbHpyC7tW+bXYv66/6imPXTJ9iJ09PSl1ezI8PwCLO8Q+GX/2kDlVy&#10;2vsDmcB6BXcyu09oCkQGLAH5rVwC2yuQyxx4VfL/H1Q/AAAA//8DAFBLAQItABQABgAIAAAAIQC2&#10;gziS/gAAAOEBAAATAAAAAAAAAAAAAAAAAAAAAABbQ29udGVudF9UeXBlc10ueG1sUEsBAi0AFAAG&#10;AAgAAAAhADj9If/WAAAAlAEAAAsAAAAAAAAAAAAAAAAALwEAAF9yZWxzLy5yZWxzUEsBAi0AFAAG&#10;AAgAAAAhAHD4ko0ZAgAAHgQAAA4AAAAAAAAAAAAAAAAALgIAAGRycy9lMm9Eb2MueG1sUEsBAi0A&#10;FAAGAAgAAAAhACGki77gAAAACQEAAA8AAAAAAAAAAAAAAAAAcwQAAGRycy9kb3ducmV2LnhtbFBL&#10;BQYAAAAABAAEAPMAAACABQAAAAA=&#10;" filled="f">
                <v:textbox inset="0,0,0,0">
                  <w:txbxContent>
                    <w:p w:rsidR="00752D02" w:rsidRPr="00457711" w:rsidRDefault="00752D02" w:rsidP="00572B46">
                      <w:pPr>
                        <w:spacing w:before="152" w:line="247" w:lineRule="auto"/>
                        <w:ind w:left="376" w:right="354"/>
                        <w:rPr>
                          <w:rFonts w:ascii="Arial" w:hAnsi="Arial"/>
                          <w:i/>
                          <w:sz w:val="16"/>
                        </w:rPr>
                      </w:pPr>
                      <w:r w:rsidRPr="00457711">
                        <w:rPr>
                          <w:rFonts w:ascii="Arial" w:hAnsi="Arial"/>
                          <w:i/>
                          <w:sz w:val="16"/>
                        </w:rPr>
                        <w:t xml:space="preserve">Meterai </w:t>
                      </w:r>
                      <w:r>
                        <w:rPr>
                          <w:rFonts w:ascii="Arial" w:hAnsi="Arial"/>
                          <w:i/>
                          <w:sz w:val="16"/>
                        </w:rPr>
                        <w:t>Rp.</w:t>
                      </w:r>
                      <w:r w:rsidRPr="00457711">
                        <w:rPr>
                          <w:rFonts w:ascii="Arial" w:hAnsi="Arial"/>
                          <w:i/>
                          <w:sz w:val="16"/>
                        </w:rPr>
                        <w:t>10</w:t>
                      </w:r>
                      <w:r>
                        <w:rPr>
                          <w:rFonts w:ascii="Arial" w:hAnsi="Arial"/>
                          <w:i/>
                          <w:sz w:val="16"/>
                        </w:rPr>
                        <w:t>.</w:t>
                      </w:r>
                      <w:r w:rsidRPr="00457711">
                        <w:rPr>
                          <w:rFonts w:ascii="Arial" w:hAnsi="Arial"/>
                          <w:i/>
                          <w:sz w:val="16"/>
                        </w:rPr>
                        <w:t>000</w:t>
                      </w:r>
                    </w:p>
                  </w:txbxContent>
                </v:textbox>
                <w10:wrap anchorx="page"/>
              </v:shape>
            </w:pict>
          </mc:Fallback>
        </mc:AlternateContent>
      </w:r>
    </w:p>
    <w:p w:rsidR="007B3407" w:rsidRDefault="007B3407" w:rsidP="007B3407">
      <w:pPr>
        <w:pStyle w:val="BodyText"/>
        <w:spacing w:before="3"/>
        <w:ind w:left="4320"/>
        <w:rPr>
          <w:rFonts w:ascii="Arial" w:hAnsi="Arial" w:cs="Arial"/>
        </w:rPr>
      </w:pPr>
      <w:r>
        <w:rPr>
          <w:rFonts w:ascii="Arial" w:hAnsi="Arial" w:cs="Arial"/>
        </w:rPr>
        <w:t xml:space="preserve">           </w:t>
      </w:r>
      <w:r>
        <w:rPr>
          <w:rFonts w:ascii="Arial" w:hAnsi="Arial" w:cs="Arial"/>
          <w:vertAlign w:val="superscript"/>
        </w:rPr>
        <w:t>7</w:t>
      </w:r>
      <w:r w:rsidRPr="0081489B">
        <w:rPr>
          <w:rFonts w:ascii="Arial" w:hAnsi="Arial" w:cs="Arial"/>
          <w:vertAlign w:val="superscript"/>
        </w:rPr>
        <w:t>)</w:t>
      </w:r>
    </w:p>
    <w:p w:rsidR="007B3407" w:rsidRPr="00FA7AE0" w:rsidRDefault="007B3407" w:rsidP="007B3407">
      <w:pPr>
        <w:pStyle w:val="BodyText"/>
        <w:spacing w:before="3"/>
        <w:ind w:left="4320"/>
        <w:rPr>
          <w:rFonts w:ascii="Arial" w:hAnsi="Arial" w:cs="Arial"/>
        </w:rPr>
      </w:pPr>
    </w:p>
    <w:p w:rsidR="007B3407" w:rsidRPr="000E3DE6" w:rsidRDefault="007B3407" w:rsidP="007B3407">
      <w:pPr>
        <w:pStyle w:val="BodyText"/>
        <w:spacing w:before="227"/>
        <w:ind w:left="4320"/>
        <w:rPr>
          <w:rFonts w:ascii="Arial" w:hAnsi="Arial" w:cs="Arial"/>
        </w:rPr>
      </w:pPr>
      <w:r>
        <w:rPr>
          <w:rFonts w:ascii="Arial" w:hAnsi="Arial" w:cs="Arial"/>
        </w:rPr>
        <w:t xml:space="preserve">……………………….. </w:t>
      </w:r>
      <w:r>
        <w:rPr>
          <w:rFonts w:ascii="Arial" w:hAnsi="Arial" w:cs="Arial"/>
          <w:vertAlign w:val="superscript"/>
        </w:rPr>
        <w:t>8</w:t>
      </w:r>
      <w:r w:rsidRPr="0081489B">
        <w:rPr>
          <w:rFonts w:ascii="Arial" w:hAnsi="Arial" w:cs="Arial"/>
          <w:vertAlign w:val="superscript"/>
        </w:rPr>
        <w:t>)</w:t>
      </w:r>
    </w:p>
    <w:p w:rsidR="007B3407" w:rsidRDefault="007B3407" w:rsidP="007B3407">
      <w:pPr>
        <w:ind w:left="5529"/>
        <w:rPr>
          <w:rFonts w:ascii="Arial" w:eastAsia="Arial" w:hAnsi="Arial"/>
          <w:sz w:val="14"/>
          <w:szCs w:val="18"/>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C06E23" w:rsidRDefault="00C06E23" w:rsidP="007B3407">
      <w:pPr>
        <w:jc w:val="center"/>
        <w:rPr>
          <w:rFonts w:ascii="Arial" w:eastAsia="Arial" w:hAnsi="Arial"/>
          <w:sz w:val="22"/>
          <w:szCs w:val="22"/>
        </w:rPr>
      </w:pPr>
    </w:p>
    <w:p w:rsidR="007B3407" w:rsidRDefault="007B3407" w:rsidP="007B3407">
      <w:pPr>
        <w:jc w:val="center"/>
        <w:rPr>
          <w:rFonts w:ascii="Arial" w:eastAsia="Arial" w:hAnsi="Arial"/>
          <w:sz w:val="22"/>
          <w:szCs w:val="22"/>
        </w:rPr>
      </w:pPr>
      <w:r>
        <w:rPr>
          <w:rFonts w:ascii="Arial" w:eastAsia="Arial" w:hAnsi="Arial"/>
          <w:sz w:val="22"/>
          <w:szCs w:val="22"/>
        </w:rPr>
        <w:lastRenderedPageBreak/>
        <w:t>PETU</w:t>
      </w:r>
      <w:r w:rsidR="00C06E23">
        <w:rPr>
          <w:rFonts w:ascii="Arial" w:eastAsia="Arial" w:hAnsi="Arial"/>
          <w:sz w:val="22"/>
          <w:szCs w:val="22"/>
        </w:rPr>
        <w:t>NJUK PENGISIAN</w:t>
      </w:r>
    </w:p>
    <w:p w:rsidR="007B3407" w:rsidRDefault="007B3407" w:rsidP="007B3407">
      <w:pPr>
        <w:jc w:val="center"/>
        <w:rPr>
          <w:rFonts w:ascii="Arial" w:eastAsia="Arial" w:hAnsi="Arial"/>
          <w:sz w:val="22"/>
          <w:szCs w:val="22"/>
        </w:rPr>
      </w:pPr>
    </w:p>
    <w:p w:rsidR="007B3407" w:rsidRDefault="007B3407" w:rsidP="007B3407">
      <w:pPr>
        <w:jc w:val="center"/>
        <w:rPr>
          <w:rFonts w:ascii="Arial" w:eastAsia="Arial" w:hAnsi="Arial"/>
          <w:sz w:val="22"/>
          <w:szCs w:val="22"/>
        </w:rPr>
      </w:pPr>
    </w:p>
    <w:tbl>
      <w:tblPr>
        <w:tblStyle w:val="TableGrid"/>
        <w:tblW w:w="0" w:type="auto"/>
        <w:tblLook w:val="04A0" w:firstRow="1" w:lastRow="0" w:firstColumn="1" w:lastColumn="0" w:noHBand="0" w:noVBand="1"/>
      </w:tblPr>
      <w:tblGrid>
        <w:gridCol w:w="1233"/>
        <w:gridCol w:w="2328"/>
        <w:gridCol w:w="4934"/>
      </w:tblGrid>
      <w:tr w:rsidR="007B3407" w:rsidTr="00E6652E">
        <w:tc>
          <w:tcPr>
            <w:tcW w:w="1271" w:type="dxa"/>
            <w:shd w:val="clear" w:color="auto" w:fill="F2F2F2" w:themeFill="background1" w:themeFillShade="F2"/>
          </w:tcPr>
          <w:p w:rsidR="007B3407" w:rsidRPr="00F731BC" w:rsidRDefault="007B3407" w:rsidP="00E6652E">
            <w:pPr>
              <w:jc w:val="center"/>
              <w:rPr>
                <w:rFonts w:ascii="Arial" w:eastAsia="Arial" w:hAnsi="Arial"/>
                <w:b/>
                <w:sz w:val="22"/>
                <w:szCs w:val="22"/>
              </w:rPr>
            </w:pPr>
          </w:p>
          <w:p w:rsidR="007B3407" w:rsidRPr="00F731BC" w:rsidRDefault="007B3407" w:rsidP="00E6652E">
            <w:pPr>
              <w:jc w:val="center"/>
              <w:rPr>
                <w:rFonts w:ascii="Arial" w:eastAsia="Arial" w:hAnsi="Arial"/>
                <w:b/>
                <w:sz w:val="22"/>
                <w:szCs w:val="22"/>
              </w:rPr>
            </w:pPr>
            <w:r w:rsidRPr="00F731BC">
              <w:rPr>
                <w:rFonts w:ascii="Arial" w:eastAsia="Arial" w:hAnsi="Arial"/>
                <w:b/>
                <w:sz w:val="22"/>
                <w:szCs w:val="22"/>
              </w:rPr>
              <w:t>No</w:t>
            </w:r>
          </w:p>
          <w:p w:rsidR="007B3407" w:rsidRPr="00F731BC" w:rsidRDefault="007B3407" w:rsidP="00E6652E">
            <w:pPr>
              <w:jc w:val="center"/>
              <w:rPr>
                <w:rFonts w:ascii="Arial" w:eastAsia="Arial" w:hAnsi="Arial"/>
                <w:b/>
                <w:sz w:val="22"/>
                <w:szCs w:val="22"/>
              </w:rPr>
            </w:pPr>
          </w:p>
        </w:tc>
        <w:tc>
          <w:tcPr>
            <w:tcW w:w="2410" w:type="dxa"/>
            <w:shd w:val="clear" w:color="auto" w:fill="F2F2F2" w:themeFill="background1" w:themeFillShade="F2"/>
          </w:tcPr>
          <w:p w:rsidR="007B3407" w:rsidRPr="00F731BC" w:rsidRDefault="007B3407" w:rsidP="00E6652E">
            <w:pPr>
              <w:jc w:val="center"/>
              <w:rPr>
                <w:rFonts w:ascii="Arial" w:eastAsia="Arial" w:hAnsi="Arial"/>
                <w:b/>
                <w:sz w:val="22"/>
                <w:szCs w:val="22"/>
              </w:rPr>
            </w:pPr>
          </w:p>
          <w:p w:rsidR="007B3407" w:rsidRPr="00F731BC" w:rsidRDefault="007B3407" w:rsidP="00E6652E">
            <w:pPr>
              <w:jc w:val="center"/>
              <w:rPr>
                <w:rFonts w:ascii="Arial" w:eastAsia="Arial" w:hAnsi="Arial"/>
                <w:b/>
                <w:sz w:val="22"/>
                <w:szCs w:val="22"/>
              </w:rPr>
            </w:pPr>
            <w:r w:rsidRPr="00F731BC">
              <w:rPr>
                <w:rFonts w:ascii="Arial" w:eastAsia="Arial" w:hAnsi="Arial"/>
                <w:b/>
                <w:sz w:val="22"/>
                <w:szCs w:val="22"/>
              </w:rPr>
              <w:t>Kode</w:t>
            </w:r>
          </w:p>
        </w:tc>
        <w:tc>
          <w:tcPr>
            <w:tcW w:w="5103" w:type="dxa"/>
            <w:shd w:val="clear" w:color="auto" w:fill="F2F2F2" w:themeFill="background1" w:themeFillShade="F2"/>
          </w:tcPr>
          <w:p w:rsidR="007B3407" w:rsidRPr="00F731BC" w:rsidRDefault="007B3407" w:rsidP="00E6652E">
            <w:pPr>
              <w:jc w:val="center"/>
              <w:rPr>
                <w:rFonts w:ascii="Arial" w:eastAsia="Arial" w:hAnsi="Arial"/>
                <w:b/>
                <w:sz w:val="22"/>
                <w:szCs w:val="22"/>
              </w:rPr>
            </w:pPr>
          </w:p>
          <w:p w:rsidR="007B3407" w:rsidRPr="00F731BC" w:rsidRDefault="007B3407" w:rsidP="00E6652E">
            <w:pPr>
              <w:jc w:val="center"/>
              <w:rPr>
                <w:rFonts w:ascii="Arial" w:eastAsia="Arial" w:hAnsi="Arial"/>
                <w:b/>
                <w:sz w:val="22"/>
                <w:szCs w:val="22"/>
              </w:rPr>
            </w:pPr>
            <w:r w:rsidRPr="00F731BC">
              <w:rPr>
                <w:rFonts w:ascii="Arial" w:eastAsia="Arial" w:hAnsi="Arial"/>
                <w:b/>
                <w:sz w:val="22"/>
                <w:szCs w:val="22"/>
              </w:rPr>
              <w:t>Uraian</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1</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1)</w:t>
            </w:r>
          </w:p>
        </w:tc>
        <w:tc>
          <w:tcPr>
            <w:tcW w:w="5103" w:type="dxa"/>
            <w:vAlign w:val="center"/>
          </w:tcPr>
          <w:p w:rsidR="007B3407" w:rsidRDefault="007B3407" w:rsidP="00E6652E">
            <w:pPr>
              <w:rPr>
                <w:rFonts w:ascii="Arial" w:eastAsia="Arial" w:hAnsi="Arial"/>
                <w:sz w:val="22"/>
                <w:szCs w:val="22"/>
              </w:rPr>
            </w:pPr>
            <w:r>
              <w:rPr>
                <w:rFonts w:ascii="Arial" w:eastAsia="Arial" w:hAnsi="Arial"/>
                <w:sz w:val="22"/>
                <w:szCs w:val="22"/>
              </w:rPr>
              <w:t>Diisi dengan nama lengkap sesuai ijazah</w:t>
            </w:r>
            <w:r w:rsidR="00612C2D">
              <w:rPr>
                <w:rFonts w:ascii="Arial" w:eastAsia="Arial" w:hAnsi="Arial"/>
                <w:sz w:val="22"/>
                <w:szCs w:val="22"/>
              </w:rPr>
              <w:t xml:space="preserve"> tanpa gelar</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2</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2)</w:t>
            </w:r>
          </w:p>
        </w:tc>
        <w:tc>
          <w:tcPr>
            <w:tcW w:w="5103" w:type="dxa"/>
            <w:vAlign w:val="center"/>
          </w:tcPr>
          <w:p w:rsidR="007B3407" w:rsidRDefault="007B3407" w:rsidP="00E6652E">
            <w:pPr>
              <w:rPr>
                <w:rFonts w:ascii="Arial" w:eastAsia="Arial" w:hAnsi="Arial"/>
                <w:sz w:val="22"/>
                <w:szCs w:val="22"/>
              </w:rPr>
            </w:pPr>
            <w:r>
              <w:rPr>
                <w:rFonts w:ascii="Arial" w:eastAsia="Arial" w:hAnsi="Arial"/>
                <w:sz w:val="22"/>
                <w:szCs w:val="22"/>
              </w:rPr>
              <w:t>Diisi dengan tempat tanggal lahir sesuai ijazah</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3</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3)</w:t>
            </w:r>
          </w:p>
        </w:tc>
        <w:tc>
          <w:tcPr>
            <w:tcW w:w="5103" w:type="dxa"/>
            <w:vAlign w:val="center"/>
          </w:tcPr>
          <w:p w:rsidR="007B3407" w:rsidRDefault="007B3407" w:rsidP="00E6652E">
            <w:pPr>
              <w:rPr>
                <w:rFonts w:ascii="Arial" w:eastAsia="Arial" w:hAnsi="Arial"/>
                <w:sz w:val="22"/>
                <w:szCs w:val="22"/>
              </w:rPr>
            </w:pPr>
            <w:r>
              <w:rPr>
                <w:rFonts w:ascii="Arial" w:eastAsia="Arial" w:hAnsi="Arial"/>
                <w:sz w:val="22"/>
                <w:szCs w:val="22"/>
              </w:rPr>
              <w:t>Diisi agama, contoh : ISLAM</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4</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4)</w:t>
            </w:r>
          </w:p>
        </w:tc>
        <w:tc>
          <w:tcPr>
            <w:tcW w:w="5103" w:type="dxa"/>
            <w:vAlign w:val="center"/>
          </w:tcPr>
          <w:p w:rsidR="007B3407" w:rsidRDefault="007B3407" w:rsidP="00D96F94">
            <w:pPr>
              <w:rPr>
                <w:rFonts w:ascii="Arial" w:eastAsia="Arial" w:hAnsi="Arial"/>
                <w:sz w:val="22"/>
                <w:szCs w:val="22"/>
              </w:rPr>
            </w:pPr>
            <w:r>
              <w:rPr>
                <w:rFonts w:ascii="Arial" w:eastAsia="Arial" w:hAnsi="Arial"/>
                <w:sz w:val="22"/>
                <w:szCs w:val="22"/>
              </w:rPr>
              <w:t xml:space="preserve">Diisi alamat sesuai domisili pelamar, mulai dari tingkat dusun, desa dan kecamatan. Contoh : Dusun </w:t>
            </w:r>
            <w:r w:rsidR="00D96F94">
              <w:rPr>
                <w:rFonts w:ascii="Arial" w:eastAsia="Arial" w:hAnsi="Arial"/>
                <w:sz w:val="22"/>
                <w:szCs w:val="22"/>
              </w:rPr>
              <w:t>Mekar Indah</w:t>
            </w:r>
            <w:r>
              <w:rPr>
                <w:rFonts w:ascii="Arial" w:eastAsia="Arial" w:hAnsi="Arial"/>
                <w:sz w:val="22"/>
                <w:szCs w:val="22"/>
              </w:rPr>
              <w:t xml:space="preserve">, Desa </w:t>
            </w:r>
            <w:r w:rsidR="00D96F94">
              <w:rPr>
                <w:rFonts w:ascii="Arial" w:eastAsia="Arial" w:hAnsi="Arial"/>
                <w:sz w:val="22"/>
                <w:szCs w:val="22"/>
              </w:rPr>
              <w:t>Palopo</w:t>
            </w:r>
            <w:r>
              <w:rPr>
                <w:rFonts w:ascii="Arial" w:eastAsia="Arial" w:hAnsi="Arial"/>
                <w:sz w:val="22"/>
                <w:szCs w:val="22"/>
              </w:rPr>
              <w:t>, Kecamatan Marisa</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5</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5)</w:t>
            </w:r>
          </w:p>
        </w:tc>
        <w:tc>
          <w:tcPr>
            <w:tcW w:w="5103" w:type="dxa"/>
            <w:vAlign w:val="center"/>
          </w:tcPr>
          <w:p w:rsidR="007B3407" w:rsidRDefault="007B3407" w:rsidP="00E6652E">
            <w:pPr>
              <w:rPr>
                <w:rFonts w:ascii="Arial" w:eastAsia="Arial" w:hAnsi="Arial"/>
                <w:sz w:val="22"/>
                <w:szCs w:val="22"/>
              </w:rPr>
            </w:pPr>
            <w:r>
              <w:rPr>
                <w:rFonts w:ascii="Arial" w:eastAsia="Arial" w:hAnsi="Arial"/>
                <w:sz w:val="22"/>
                <w:szCs w:val="22"/>
              </w:rPr>
              <w:t>Diisi dengan nama kota setingkat kecamatan sesuai domisili pelamar</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6</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6)</w:t>
            </w:r>
          </w:p>
        </w:tc>
        <w:tc>
          <w:tcPr>
            <w:tcW w:w="5103" w:type="dxa"/>
            <w:vAlign w:val="center"/>
          </w:tcPr>
          <w:p w:rsidR="007B3407" w:rsidRDefault="007B3407" w:rsidP="00FB3679">
            <w:pPr>
              <w:rPr>
                <w:rFonts w:ascii="Arial" w:eastAsia="Arial" w:hAnsi="Arial"/>
                <w:sz w:val="22"/>
                <w:szCs w:val="22"/>
              </w:rPr>
            </w:pPr>
            <w:r>
              <w:rPr>
                <w:rFonts w:ascii="Arial" w:eastAsia="Arial" w:hAnsi="Arial"/>
                <w:sz w:val="22"/>
                <w:szCs w:val="22"/>
              </w:rPr>
              <w:t xml:space="preserve">Diisi dengan tanggal saat mendaftar, contoh : </w:t>
            </w:r>
            <w:r w:rsidR="00FB3679">
              <w:rPr>
                <w:rFonts w:ascii="Arial" w:eastAsia="Arial" w:hAnsi="Arial"/>
                <w:sz w:val="22"/>
                <w:szCs w:val="22"/>
              </w:rPr>
              <w:t>1 Oktober</w:t>
            </w:r>
            <w:r>
              <w:rPr>
                <w:rFonts w:ascii="Arial" w:eastAsia="Arial" w:hAnsi="Arial"/>
                <w:sz w:val="22"/>
                <w:szCs w:val="22"/>
              </w:rPr>
              <w:t xml:space="preserve"> 202</w:t>
            </w:r>
            <w:r w:rsidR="00FB3679">
              <w:rPr>
                <w:rFonts w:ascii="Arial" w:eastAsia="Arial" w:hAnsi="Arial"/>
                <w:sz w:val="22"/>
                <w:szCs w:val="22"/>
              </w:rPr>
              <w:t>4</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7</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7)</w:t>
            </w:r>
          </w:p>
        </w:tc>
        <w:tc>
          <w:tcPr>
            <w:tcW w:w="5103" w:type="dxa"/>
            <w:vAlign w:val="center"/>
          </w:tcPr>
          <w:p w:rsidR="007B3407" w:rsidRDefault="007B3407" w:rsidP="000B0222">
            <w:pPr>
              <w:rPr>
                <w:rFonts w:ascii="Arial" w:eastAsia="Arial" w:hAnsi="Arial"/>
                <w:sz w:val="22"/>
                <w:szCs w:val="22"/>
              </w:rPr>
            </w:pPr>
            <w:r>
              <w:rPr>
                <w:rFonts w:ascii="Arial" w:eastAsia="Arial" w:hAnsi="Arial"/>
                <w:sz w:val="22"/>
                <w:szCs w:val="22"/>
              </w:rPr>
              <w:t>Ditandatangani dan menggunakan e-Meterai</w:t>
            </w:r>
            <w:r w:rsidR="000B0222">
              <w:rPr>
                <w:rFonts w:ascii="Arial" w:eastAsia="Arial" w:hAnsi="Arial"/>
                <w:sz w:val="22"/>
                <w:szCs w:val="22"/>
              </w:rPr>
              <w:t xml:space="preserve"> atau meterai konventional (tempel)</w:t>
            </w:r>
          </w:p>
        </w:tc>
      </w:tr>
      <w:tr w:rsidR="007B3407" w:rsidTr="00E6652E">
        <w:trPr>
          <w:trHeight w:val="567"/>
        </w:trPr>
        <w:tc>
          <w:tcPr>
            <w:tcW w:w="1271"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8</w:t>
            </w:r>
          </w:p>
        </w:tc>
        <w:tc>
          <w:tcPr>
            <w:tcW w:w="2410" w:type="dxa"/>
            <w:vAlign w:val="center"/>
          </w:tcPr>
          <w:p w:rsidR="007B3407" w:rsidRDefault="007B3407" w:rsidP="00E6652E">
            <w:pPr>
              <w:jc w:val="center"/>
              <w:rPr>
                <w:rFonts w:ascii="Arial" w:eastAsia="Arial" w:hAnsi="Arial"/>
                <w:sz w:val="22"/>
                <w:szCs w:val="22"/>
              </w:rPr>
            </w:pPr>
            <w:r>
              <w:rPr>
                <w:rFonts w:ascii="Arial" w:eastAsia="Arial" w:hAnsi="Arial"/>
                <w:sz w:val="22"/>
                <w:szCs w:val="22"/>
              </w:rPr>
              <w:t>8)</w:t>
            </w:r>
          </w:p>
        </w:tc>
        <w:tc>
          <w:tcPr>
            <w:tcW w:w="5103" w:type="dxa"/>
            <w:vAlign w:val="center"/>
          </w:tcPr>
          <w:p w:rsidR="007B3407" w:rsidRDefault="007B3407" w:rsidP="00E6652E">
            <w:pPr>
              <w:rPr>
                <w:rFonts w:ascii="Arial" w:eastAsia="Arial" w:hAnsi="Arial"/>
                <w:sz w:val="22"/>
                <w:szCs w:val="22"/>
              </w:rPr>
            </w:pPr>
            <w:r>
              <w:rPr>
                <w:rFonts w:ascii="Arial" w:eastAsia="Arial" w:hAnsi="Arial"/>
                <w:sz w:val="22"/>
                <w:szCs w:val="22"/>
              </w:rPr>
              <w:t>Diisi dengan nama lengkap sesuai ijazah</w:t>
            </w:r>
            <w:r w:rsidR="001E5238">
              <w:rPr>
                <w:rFonts w:ascii="Arial" w:eastAsia="Arial" w:hAnsi="Arial"/>
                <w:sz w:val="22"/>
                <w:szCs w:val="22"/>
              </w:rPr>
              <w:t xml:space="preserve"> tanpa gelar</w:t>
            </w:r>
          </w:p>
        </w:tc>
      </w:tr>
    </w:tbl>
    <w:p w:rsidR="007B3407" w:rsidRPr="00F731BC" w:rsidRDefault="007B3407" w:rsidP="007B3407">
      <w:pPr>
        <w:rPr>
          <w:rFonts w:ascii="Arial" w:eastAsia="Arial" w:hAnsi="Arial"/>
          <w:sz w:val="22"/>
          <w:szCs w:val="22"/>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24"/>
          <w:szCs w:val="24"/>
        </w:rPr>
      </w:pPr>
    </w:p>
    <w:p w:rsidR="00FA434D" w:rsidRDefault="00FA434D" w:rsidP="007B3407">
      <w:pPr>
        <w:ind w:left="4036" w:firstLine="720"/>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p>
    <w:p w:rsidR="007B3407" w:rsidRDefault="007B3407" w:rsidP="007B3407">
      <w:pPr>
        <w:ind w:left="5529"/>
        <w:rPr>
          <w:rFonts w:ascii="Arial" w:eastAsia="Arial" w:hAnsi="Arial"/>
          <w:sz w:val="14"/>
          <w:szCs w:val="18"/>
        </w:rPr>
      </w:pPr>
      <w:bookmarkStart w:id="0" w:name="_GoBack"/>
      <w:bookmarkEnd w:id="0"/>
    </w:p>
    <w:sectPr w:rsidR="007B3407" w:rsidSect="00E6652E">
      <w:pgSz w:w="11907" w:h="18711" w:code="9"/>
      <w:pgMar w:top="158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792"/>
    <w:multiLevelType w:val="hybridMultilevel"/>
    <w:tmpl w:val="7BD2A4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F464F"/>
    <w:multiLevelType w:val="hybridMultilevel"/>
    <w:tmpl w:val="A680F898"/>
    <w:lvl w:ilvl="0" w:tplc="BFD6EFF8">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068F4744"/>
    <w:multiLevelType w:val="hybridMultilevel"/>
    <w:tmpl w:val="DDA47F24"/>
    <w:lvl w:ilvl="0" w:tplc="4B9C0B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6AD52AF"/>
    <w:multiLevelType w:val="hybridMultilevel"/>
    <w:tmpl w:val="BA40E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8179D"/>
    <w:multiLevelType w:val="hybridMultilevel"/>
    <w:tmpl w:val="CD141898"/>
    <w:lvl w:ilvl="0" w:tplc="4774B798">
      <w:start w:val="1"/>
      <w:numFmt w:val="low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949CA"/>
    <w:multiLevelType w:val="hybridMultilevel"/>
    <w:tmpl w:val="3F923AAA"/>
    <w:lvl w:ilvl="0" w:tplc="46545A50">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15:restartNumberingAfterBreak="0">
    <w:nsid w:val="09EF456B"/>
    <w:multiLevelType w:val="hybridMultilevel"/>
    <w:tmpl w:val="8A7EA34A"/>
    <w:lvl w:ilvl="0" w:tplc="CC4ABE92">
      <w:start w:val="1"/>
      <w:numFmt w:val="lowerLetter"/>
      <w:lvlText w:val="%1)"/>
      <w:lvlJc w:val="left"/>
      <w:pPr>
        <w:ind w:left="1789" w:hanging="360"/>
      </w:pPr>
      <w:rPr>
        <w:rFonts w:hint="default"/>
        <w:sz w:val="22"/>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0A382BA2"/>
    <w:multiLevelType w:val="hybridMultilevel"/>
    <w:tmpl w:val="EACEA2A2"/>
    <w:lvl w:ilvl="0" w:tplc="2304D8E2">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0AF6413A"/>
    <w:multiLevelType w:val="hybridMultilevel"/>
    <w:tmpl w:val="F3E2D640"/>
    <w:lvl w:ilvl="0" w:tplc="EC9E17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0E242A06"/>
    <w:multiLevelType w:val="hybridMultilevel"/>
    <w:tmpl w:val="6450AD66"/>
    <w:lvl w:ilvl="0" w:tplc="F43685E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0F387CCB"/>
    <w:multiLevelType w:val="hybridMultilevel"/>
    <w:tmpl w:val="B3A2BF92"/>
    <w:lvl w:ilvl="0" w:tplc="34AAEC2A">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1" w15:restartNumberingAfterBreak="0">
    <w:nsid w:val="103E5099"/>
    <w:multiLevelType w:val="hybridMultilevel"/>
    <w:tmpl w:val="3CA2A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85777"/>
    <w:multiLevelType w:val="hybridMultilevel"/>
    <w:tmpl w:val="6E5EA2CC"/>
    <w:lvl w:ilvl="0" w:tplc="FDAC7D94">
      <w:start w:val="1"/>
      <w:numFmt w:val="decimal"/>
      <w:lvlText w:val="%1)"/>
      <w:lvlJc w:val="left"/>
      <w:pPr>
        <w:ind w:left="3054" w:hanging="360"/>
      </w:pPr>
      <w:rPr>
        <w:rFonts w:hint="default"/>
      </w:rPr>
    </w:lvl>
    <w:lvl w:ilvl="1" w:tplc="04090019">
      <w:start w:val="1"/>
      <w:numFmt w:val="lowerLetter"/>
      <w:lvlText w:val="%2."/>
      <w:lvlJc w:val="left"/>
      <w:pPr>
        <w:ind w:left="3774" w:hanging="360"/>
      </w:pPr>
    </w:lvl>
    <w:lvl w:ilvl="2" w:tplc="E93EA556">
      <w:start w:val="1"/>
      <w:numFmt w:val="lowerLetter"/>
      <w:lvlText w:val="%3."/>
      <w:lvlJc w:val="right"/>
      <w:pPr>
        <w:ind w:left="4494" w:hanging="180"/>
      </w:pPr>
      <w:rPr>
        <w:rFonts w:ascii="Arial" w:eastAsia="Arial" w:hAnsi="Arial" w:cs="Times New Roman"/>
      </w:r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3" w15:restartNumberingAfterBreak="0">
    <w:nsid w:val="11F632C0"/>
    <w:multiLevelType w:val="hybridMultilevel"/>
    <w:tmpl w:val="37F4085E"/>
    <w:lvl w:ilvl="0" w:tplc="20D847FE">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 w15:restartNumberingAfterBreak="0">
    <w:nsid w:val="12D63C72"/>
    <w:multiLevelType w:val="hybridMultilevel"/>
    <w:tmpl w:val="03FE9CE8"/>
    <w:lvl w:ilvl="0" w:tplc="0409000F">
      <w:start w:val="1"/>
      <w:numFmt w:val="decimal"/>
      <w:lvlText w:val="%1."/>
      <w:lvlJc w:val="left"/>
      <w:pPr>
        <w:ind w:left="2149" w:hanging="360"/>
      </w:pPr>
    </w:lvl>
    <w:lvl w:ilvl="1" w:tplc="04090019">
      <w:start w:val="1"/>
      <w:numFmt w:val="lowerLetter"/>
      <w:lvlText w:val="%2."/>
      <w:lvlJc w:val="left"/>
      <w:pPr>
        <w:ind w:left="2869" w:hanging="360"/>
      </w:pPr>
    </w:lvl>
    <w:lvl w:ilvl="2" w:tplc="5E9AC86C">
      <w:start w:val="1"/>
      <w:numFmt w:val="decimal"/>
      <w:lvlText w:val="%3)"/>
      <w:lvlJc w:val="left"/>
      <w:pPr>
        <w:ind w:left="3769" w:hanging="360"/>
      </w:pPr>
      <w:rPr>
        <w:rFonts w:hint="default"/>
      </w:rPr>
    </w:lvl>
    <w:lvl w:ilvl="3" w:tplc="FE92DAB8">
      <w:start w:val="1"/>
      <w:numFmt w:val="lowerLetter"/>
      <w:lvlText w:val="%4)"/>
      <w:lvlJc w:val="left"/>
      <w:pPr>
        <w:ind w:left="4309" w:hanging="360"/>
      </w:pPr>
      <w:rPr>
        <w:rFonts w:hint="default"/>
      </w:rPr>
    </w:lvl>
    <w:lvl w:ilvl="4" w:tplc="B8E01AB6">
      <w:start w:val="1"/>
      <w:numFmt w:val="upperLetter"/>
      <w:lvlText w:val="%5."/>
      <w:lvlJc w:val="left"/>
      <w:pPr>
        <w:ind w:left="5029" w:hanging="360"/>
      </w:pPr>
      <w:rPr>
        <w:rFonts w:hint="default"/>
      </w:rPr>
    </w:lvl>
    <w:lvl w:ilvl="5" w:tplc="0CF45392">
      <w:start w:val="1"/>
      <w:numFmt w:val="lowerLetter"/>
      <w:lvlText w:val="%6."/>
      <w:lvlJc w:val="right"/>
      <w:pPr>
        <w:ind w:left="5749" w:hanging="180"/>
      </w:pPr>
      <w:rPr>
        <w:rFonts w:ascii="Arial" w:eastAsia="Arial" w:hAnsi="Arial" w:cs="Times New Roman"/>
      </w:r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5" w15:restartNumberingAfterBreak="0">
    <w:nsid w:val="15CE45BD"/>
    <w:multiLevelType w:val="hybridMultilevel"/>
    <w:tmpl w:val="CED8B946"/>
    <w:lvl w:ilvl="0" w:tplc="6DBC297C">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6" w15:restartNumberingAfterBreak="0">
    <w:nsid w:val="182D3855"/>
    <w:multiLevelType w:val="hybridMultilevel"/>
    <w:tmpl w:val="F334A2C6"/>
    <w:lvl w:ilvl="0" w:tplc="02BC4358">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7" w15:restartNumberingAfterBreak="0">
    <w:nsid w:val="18617320"/>
    <w:multiLevelType w:val="hybridMultilevel"/>
    <w:tmpl w:val="A65A4476"/>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883137B"/>
    <w:multiLevelType w:val="hybridMultilevel"/>
    <w:tmpl w:val="6D70F41A"/>
    <w:lvl w:ilvl="0" w:tplc="C5CC9DA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AC93E3D"/>
    <w:multiLevelType w:val="hybridMultilevel"/>
    <w:tmpl w:val="DA324890"/>
    <w:lvl w:ilvl="0" w:tplc="9A041632">
      <w:start w:val="1"/>
      <w:numFmt w:val="lowerLetter"/>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0" w15:restartNumberingAfterBreak="0">
    <w:nsid w:val="1B106AD7"/>
    <w:multiLevelType w:val="hybridMultilevel"/>
    <w:tmpl w:val="EF867E3E"/>
    <w:lvl w:ilvl="0" w:tplc="53206EE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15:restartNumberingAfterBreak="0">
    <w:nsid w:val="219746FE"/>
    <w:multiLevelType w:val="hybridMultilevel"/>
    <w:tmpl w:val="1B0E446A"/>
    <w:lvl w:ilvl="0" w:tplc="1706B826">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2" w15:restartNumberingAfterBreak="0">
    <w:nsid w:val="21EE4DBC"/>
    <w:multiLevelType w:val="hybridMultilevel"/>
    <w:tmpl w:val="4A82C038"/>
    <w:lvl w:ilvl="0" w:tplc="952E907C">
      <w:start w:val="1"/>
      <w:numFmt w:val="decimal"/>
      <w:lvlText w:val="%1."/>
      <w:lvlJc w:val="left"/>
      <w:pPr>
        <w:ind w:left="2628" w:hanging="360"/>
      </w:pPr>
      <w:rPr>
        <w:rFonts w:hint="default"/>
        <w:color w:val="000000" w:themeColor="text1"/>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3" w15:restartNumberingAfterBreak="0">
    <w:nsid w:val="22247D18"/>
    <w:multiLevelType w:val="hybridMultilevel"/>
    <w:tmpl w:val="73062702"/>
    <w:lvl w:ilvl="0" w:tplc="5B14625A">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4" w15:restartNumberingAfterBreak="0">
    <w:nsid w:val="22B0723B"/>
    <w:multiLevelType w:val="hybridMultilevel"/>
    <w:tmpl w:val="3B965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0E7C2D"/>
    <w:multiLevelType w:val="hybridMultilevel"/>
    <w:tmpl w:val="80EEB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B31F36"/>
    <w:multiLevelType w:val="hybridMultilevel"/>
    <w:tmpl w:val="90463EC6"/>
    <w:lvl w:ilvl="0" w:tplc="BAA0116C">
      <w:start w:val="1"/>
      <w:numFmt w:val="lowerLetter"/>
      <w:lvlText w:val="%1."/>
      <w:lvlJc w:val="left"/>
      <w:pPr>
        <w:ind w:left="2869" w:hanging="360"/>
      </w:pPr>
      <w:rPr>
        <w:rFonts w:ascii="Arial" w:eastAsia="Arial" w:hAnsi="Arial" w:cs="Times New Roman"/>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27" w15:restartNumberingAfterBreak="0">
    <w:nsid w:val="25A15D5C"/>
    <w:multiLevelType w:val="hybridMultilevel"/>
    <w:tmpl w:val="C18C90F6"/>
    <w:lvl w:ilvl="0" w:tplc="6E7647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6030105"/>
    <w:multiLevelType w:val="hybridMultilevel"/>
    <w:tmpl w:val="70BC6BEE"/>
    <w:lvl w:ilvl="0" w:tplc="F488AA5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9" w15:restartNumberingAfterBreak="0">
    <w:nsid w:val="273130E0"/>
    <w:multiLevelType w:val="hybridMultilevel"/>
    <w:tmpl w:val="C79E9C88"/>
    <w:lvl w:ilvl="0" w:tplc="3912E3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27C86C29"/>
    <w:multiLevelType w:val="multilevel"/>
    <w:tmpl w:val="27C86C29"/>
    <w:lvl w:ilvl="0">
      <w:start w:val="1"/>
      <w:numFmt w:val="decimal"/>
      <w:lvlText w:val="%1."/>
      <w:lvlJc w:val="left"/>
      <w:pPr>
        <w:ind w:left="1152" w:hanging="356"/>
      </w:pPr>
      <w:rPr>
        <w:rFonts w:ascii="Arial" w:eastAsia="Arial" w:hAnsi="Arial" w:cs="Arial" w:hint="default"/>
        <w:spacing w:val="-22"/>
        <w:w w:val="99"/>
        <w:sz w:val="24"/>
        <w:szCs w:val="24"/>
        <w:lang w:val="ms" w:eastAsia="en-US" w:bidi="ar-SA"/>
      </w:rPr>
    </w:lvl>
    <w:lvl w:ilvl="1">
      <w:numFmt w:val="bullet"/>
      <w:lvlText w:val="•"/>
      <w:lvlJc w:val="left"/>
      <w:pPr>
        <w:ind w:left="2124" w:hanging="356"/>
      </w:pPr>
      <w:rPr>
        <w:rFonts w:hint="default"/>
        <w:lang w:val="ms" w:eastAsia="en-US" w:bidi="ar-SA"/>
      </w:rPr>
    </w:lvl>
    <w:lvl w:ilvl="2">
      <w:numFmt w:val="bullet"/>
      <w:lvlText w:val="•"/>
      <w:lvlJc w:val="left"/>
      <w:pPr>
        <w:ind w:left="3100" w:hanging="356"/>
      </w:pPr>
      <w:rPr>
        <w:rFonts w:hint="default"/>
        <w:lang w:val="ms" w:eastAsia="en-US" w:bidi="ar-SA"/>
      </w:rPr>
    </w:lvl>
    <w:lvl w:ilvl="3">
      <w:numFmt w:val="bullet"/>
      <w:lvlText w:val="•"/>
      <w:lvlJc w:val="left"/>
      <w:pPr>
        <w:ind w:left="4077" w:hanging="356"/>
      </w:pPr>
      <w:rPr>
        <w:rFonts w:hint="default"/>
        <w:lang w:val="ms" w:eastAsia="en-US" w:bidi="ar-SA"/>
      </w:rPr>
    </w:lvl>
    <w:lvl w:ilvl="4">
      <w:numFmt w:val="bullet"/>
      <w:lvlText w:val="•"/>
      <w:lvlJc w:val="left"/>
      <w:pPr>
        <w:ind w:left="5053" w:hanging="356"/>
      </w:pPr>
      <w:rPr>
        <w:rFonts w:hint="default"/>
        <w:lang w:val="ms" w:eastAsia="en-US" w:bidi="ar-SA"/>
      </w:rPr>
    </w:lvl>
    <w:lvl w:ilvl="5">
      <w:numFmt w:val="bullet"/>
      <w:lvlText w:val="•"/>
      <w:lvlJc w:val="left"/>
      <w:pPr>
        <w:ind w:left="6030" w:hanging="356"/>
      </w:pPr>
      <w:rPr>
        <w:rFonts w:hint="default"/>
        <w:lang w:val="ms" w:eastAsia="en-US" w:bidi="ar-SA"/>
      </w:rPr>
    </w:lvl>
    <w:lvl w:ilvl="6">
      <w:numFmt w:val="bullet"/>
      <w:lvlText w:val="•"/>
      <w:lvlJc w:val="left"/>
      <w:pPr>
        <w:ind w:left="7006" w:hanging="356"/>
      </w:pPr>
      <w:rPr>
        <w:rFonts w:hint="default"/>
        <w:lang w:val="ms" w:eastAsia="en-US" w:bidi="ar-SA"/>
      </w:rPr>
    </w:lvl>
    <w:lvl w:ilvl="7">
      <w:numFmt w:val="bullet"/>
      <w:lvlText w:val="•"/>
      <w:lvlJc w:val="left"/>
      <w:pPr>
        <w:ind w:left="7982" w:hanging="356"/>
      </w:pPr>
      <w:rPr>
        <w:rFonts w:hint="default"/>
        <w:lang w:val="ms" w:eastAsia="en-US" w:bidi="ar-SA"/>
      </w:rPr>
    </w:lvl>
    <w:lvl w:ilvl="8">
      <w:numFmt w:val="bullet"/>
      <w:lvlText w:val="•"/>
      <w:lvlJc w:val="left"/>
      <w:pPr>
        <w:ind w:left="8959" w:hanging="356"/>
      </w:pPr>
      <w:rPr>
        <w:rFonts w:hint="default"/>
        <w:lang w:val="ms" w:eastAsia="en-US" w:bidi="ar-SA"/>
      </w:rPr>
    </w:lvl>
  </w:abstractNum>
  <w:abstractNum w:abstractNumId="31" w15:restartNumberingAfterBreak="0">
    <w:nsid w:val="28904E96"/>
    <w:multiLevelType w:val="hybridMultilevel"/>
    <w:tmpl w:val="6C546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5E0EF0"/>
    <w:multiLevelType w:val="hybridMultilevel"/>
    <w:tmpl w:val="B0FC5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B46D59"/>
    <w:multiLevelType w:val="hybridMultilevel"/>
    <w:tmpl w:val="C6AEBF1A"/>
    <w:lvl w:ilvl="0" w:tplc="BB6CCA3A">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4" w15:restartNumberingAfterBreak="0">
    <w:nsid w:val="2BA22175"/>
    <w:multiLevelType w:val="hybridMultilevel"/>
    <w:tmpl w:val="1F8CC672"/>
    <w:lvl w:ilvl="0" w:tplc="B188508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2E78687A"/>
    <w:multiLevelType w:val="hybridMultilevel"/>
    <w:tmpl w:val="98161DEC"/>
    <w:lvl w:ilvl="0" w:tplc="04090019">
      <w:start w:val="1"/>
      <w:numFmt w:val="lowerLetter"/>
      <w:lvlText w:val="%1."/>
      <w:lvlJc w:val="left"/>
      <w:pPr>
        <w:ind w:left="2912" w:hanging="360"/>
      </w:pPr>
      <w:rPr>
        <w:rFonts w:hint="default"/>
      </w:rPr>
    </w:lvl>
    <w:lvl w:ilvl="1" w:tplc="04090003" w:tentative="1">
      <w:start w:val="1"/>
      <w:numFmt w:val="bullet"/>
      <w:lvlText w:val="o"/>
      <w:lvlJc w:val="left"/>
      <w:pPr>
        <w:ind w:left="3632" w:hanging="360"/>
      </w:pPr>
      <w:rPr>
        <w:rFonts w:ascii="Courier New" w:hAnsi="Courier New" w:cs="Courier New" w:hint="default"/>
      </w:rPr>
    </w:lvl>
    <w:lvl w:ilvl="2" w:tplc="04090005">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36" w15:restartNumberingAfterBreak="0">
    <w:nsid w:val="349D3681"/>
    <w:multiLevelType w:val="hybridMultilevel"/>
    <w:tmpl w:val="0FACAE5C"/>
    <w:lvl w:ilvl="0" w:tplc="AC70C87E">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34F6743F"/>
    <w:multiLevelType w:val="multilevel"/>
    <w:tmpl w:val="A69E8D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8" w15:restartNumberingAfterBreak="0">
    <w:nsid w:val="35B06AF3"/>
    <w:multiLevelType w:val="hybridMultilevel"/>
    <w:tmpl w:val="56E02412"/>
    <w:lvl w:ilvl="0" w:tplc="3FB4342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35B179A2"/>
    <w:multiLevelType w:val="hybridMultilevel"/>
    <w:tmpl w:val="E3AE4B68"/>
    <w:lvl w:ilvl="0" w:tplc="5F3AAB00">
      <w:start w:val="1"/>
      <w:numFmt w:val="decimal"/>
      <w:lvlText w:val="%1."/>
      <w:lvlJc w:val="left"/>
      <w:pPr>
        <w:ind w:left="2149" w:hanging="360"/>
      </w:pPr>
      <w:rPr>
        <w:rFonts w:ascii="Arial" w:eastAsia="Arial" w:hAnsi="Arial" w:cs="Times New Roman"/>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0" w15:restartNumberingAfterBreak="0">
    <w:nsid w:val="37D823E5"/>
    <w:multiLevelType w:val="hybridMultilevel"/>
    <w:tmpl w:val="5784CDE8"/>
    <w:lvl w:ilvl="0" w:tplc="E36AF60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1" w15:restartNumberingAfterBreak="0">
    <w:nsid w:val="37E05B33"/>
    <w:multiLevelType w:val="hybridMultilevel"/>
    <w:tmpl w:val="1724291E"/>
    <w:lvl w:ilvl="0" w:tplc="0F545C72">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2" w15:restartNumberingAfterBreak="0">
    <w:nsid w:val="37FA2A2E"/>
    <w:multiLevelType w:val="hybridMultilevel"/>
    <w:tmpl w:val="1442A81E"/>
    <w:lvl w:ilvl="0" w:tplc="BFCC9B1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3" w15:restartNumberingAfterBreak="0">
    <w:nsid w:val="404B36B1"/>
    <w:multiLevelType w:val="hybridMultilevel"/>
    <w:tmpl w:val="8E469CC4"/>
    <w:lvl w:ilvl="0" w:tplc="529A4FFA">
      <w:start w:val="1"/>
      <w:numFmt w:val="decimal"/>
      <w:lvlText w:val="%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15:restartNumberingAfterBreak="0">
    <w:nsid w:val="41AB7776"/>
    <w:multiLevelType w:val="hybridMultilevel"/>
    <w:tmpl w:val="8BCEF144"/>
    <w:lvl w:ilvl="0" w:tplc="04090019">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340697"/>
    <w:multiLevelType w:val="hybridMultilevel"/>
    <w:tmpl w:val="A0B02FF8"/>
    <w:lvl w:ilvl="0" w:tplc="48A2FB34">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6" w15:restartNumberingAfterBreak="0">
    <w:nsid w:val="42ED311F"/>
    <w:multiLevelType w:val="hybridMultilevel"/>
    <w:tmpl w:val="FC748312"/>
    <w:lvl w:ilvl="0" w:tplc="36221850">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7" w15:restartNumberingAfterBreak="0">
    <w:nsid w:val="442A37E4"/>
    <w:multiLevelType w:val="hybridMultilevel"/>
    <w:tmpl w:val="3EACCF6A"/>
    <w:lvl w:ilvl="0" w:tplc="601ECF1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8" w15:restartNumberingAfterBreak="0">
    <w:nsid w:val="44AB24E5"/>
    <w:multiLevelType w:val="hybridMultilevel"/>
    <w:tmpl w:val="A694ED3E"/>
    <w:lvl w:ilvl="0" w:tplc="F458958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9" w15:restartNumberingAfterBreak="0">
    <w:nsid w:val="45D25F01"/>
    <w:multiLevelType w:val="hybridMultilevel"/>
    <w:tmpl w:val="9AD8DB8A"/>
    <w:lvl w:ilvl="0" w:tplc="4E3021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46D93B0A"/>
    <w:multiLevelType w:val="hybridMultilevel"/>
    <w:tmpl w:val="3B081330"/>
    <w:lvl w:ilvl="0" w:tplc="6990516E">
      <w:start w:val="1"/>
      <w:numFmt w:val="lowerLetter"/>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1" w15:restartNumberingAfterBreak="0">
    <w:nsid w:val="47B078D8"/>
    <w:multiLevelType w:val="hybridMultilevel"/>
    <w:tmpl w:val="9A02C820"/>
    <w:lvl w:ilvl="0" w:tplc="C57A5B4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2" w15:restartNumberingAfterBreak="0">
    <w:nsid w:val="496D2DB3"/>
    <w:multiLevelType w:val="hybridMultilevel"/>
    <w:tmpl w:val="CA76BB4A"/>
    <w:lvl w:ilvl="0" w:tplc="B6567786">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3" w15:restartNumberingAfterBreak="0">
    <w:nsid w:val="4B8979C0"/>
    <w:multiLevelType w:val="hybridMultilevel"/>
    <w:tmpl w:val="78A24F8E"/>
    <w:lvl w:ilvl="0" w:tplc="43822B9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B930842"/>
    <w:multiLevelType w:val="hybridMultilevel"/>
    <w:tmpl w:val="29F4FC74"/>
    <w:lvl w:ilvl="0" w:tplc="6B1ECB5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C1215AB"/>
    <w:multiLevelType w:val="hybridMultilevel"/>
    <w:tmpl w:val="AB8E0364"/>
    <w:lvl w:ilvl="0" w:tplc="B41C1540">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6" w15:restartNumberingAfterBreak="0">
    <w:nsid w:val="4D3D62BE"/>
    <w:multiLevelType w:val="hybridMultilevel"/>
    <w:tmpl w:val="6B062D96"/>
    <w:lvl w:ilvl="0" w:tplc="3E2EF6CE">
      <w:start w:val="1"/>
      <w:numFmt w:val="decimal"/>
      <w:lvlText w:val="%1)"/>
      <w:lvlJc w:val="left"/>
      <w:pPr>
        <w:ind w:left="2149" w:hanging="360"/>
      </w:pPr>
      <w:rPr>
        <w:rFonts w:ascii="Arial" w:eastAsia="Arial" w:hAnsi="Arial" w:cs="Times New Roman"/>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7" w15:restartNumberingAfterBreak="0">
    <w:nsid w:val="4DE46E21"/>
    <w:multiLevelType w:val="hybridMultilevel"/>
    <w:tmpl w:val="B088F31A"/>
    <w:lvl w:ilvl="0" w:tplc="F0D84A4C">
      <w:start w:val="1"/>
      <w:numFmt w:val="lowerLetter"/>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58" w15:restartNumberingAfterBreak="0">
    <w:nsid w:val="4FE67D21"/>
    <w:multiLevelType w:val="hybridMultilevel"/>
    <w:tmpl w:val="CE1EE8DE"/>
    <w:lvl w:ilvl="0" w:tplc="09E4DF6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9" w15:restartNumberingAfterBreak="0">
    <w:nsid w:val="53093CF4"/>
    <w:multiLevelType w:val="hybridMultilevel"/>
    <w:tmpl w:val="333839A4"/>
    <w:lvl w:ilvl="0" w:tplc="95A2DC64">
      <w:start w:val="1"/>
      <w:numFmt w:val="decimal"/>
      <w:lvlText w:val="%1)"/>
      <w:lvlJc w:val="left"/>
      <w:pPr>
        <w:ind w:left="2509" w:hanging="360"/>
      </w:pPr>
      <w:rPr>
        <w:rFonts w:ascii="Arial" w:eastAsia="Arial" w:hAnsi="Arial" w:cs="Times New Roman"/>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60" w15:restartNumberingAfterBreak="0">
    <w:nsid w:val="56FC3E27"/>
    <w:multiLevelType w:val="hybridMultilevel"/>
    <w:tmpl w:val="E7D46194"/>
    <w:lvl w:ilvl="0" w:tplc="F5AC80A6">
      <w:start w:val="1"/>
      <w:numFmt w:val="decimal"/>
      <w:lvlText w:val="%1)"/>
      <w:lvlJc w:val="left"/>
      <w:pPr>
        <w:ind w:left="2869" w:hanging="360"/>
      </w:pPr>
      <w:rPr>
        <w:rFonts w:hint="default"/>
        <w:color w:val="000000" w:themeColor="text1"/>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61" w15:restartNumberingAfterBreak="0">
    <w:nsid w:val="583365BC"/>
    <w:multiLevelType w:val="hybridMultilevel"/>
    <w:tmpl w:val="6E50958A"/>
    <w:lvl w:ilvl="0" w:tplc="05FE60B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2" w15:restartNumberingAfterBreak="0">
    <w:nsid w:val="594743BD"/>
    <w:multiLevelType w:val="hybridMultilevel"/>
    <w:tmpl w:val="87D09C94"/>
    <w:lvl w:ilvl="0" w:tplc="C848F5A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3" w15:restartNumberingAfterBreak="0">
    <w:nsid w:val="5BD259B1"/>
    <w:multiLevelType w:val="hybridMultilevel"/>
    <w:tmpl w:val="888E173A"/>
    <w:lvl w:ilvl="0" w:tplc="F632A38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5D9F7814"/>
    <w:multiLevelType w:val="hybridMultilevel"/>
    <w:tmpl w:val="F53CB39A"/>
    <w:lvl w:ilvl="0" w:tplc="C4BE64D6">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5" w15:restartNumberingAfterBreak="0">
    <w:nsid w:val="5E9828EC"/>
    <w:multiLevelType w:val="hybridMultilevel"/>
    <w:tmpl w:val="64BE4F32"/>
    <w:lvl w:ilvl="0" w:tplc="ABBE15B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6" w15:restartNumberingAfterBreak="0">
    <w:nsid w:val="5F4E0C17"/>
    <w:multiLevelType w:val="hybridMultilevel"/>
    <w:tmpl w:val="707CB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193715"/>
    <w:multiLevelType w:val="hybridMultilevel"/>
    <w:tmpl w:val="0C34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414183"/>
    <w:multiLevelType w:val="hybridMultilevel"/>
    <w:tmpl w:val="516C205A"/>
    <w:lvl w:ilvl="0" w:tplc="0F5A4A2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642E7AA8"/>
    <w:multiLevelType w:val="hybridMultilevel"/>
    <w:tmpl w:val="CEB2306E"/>
    <w:lvl w:ilvl="0" w:tplc="E0D01EBE">
      <w:start w:val="1"/>
      <w:numFmt w:val="lowerLetter"/>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70" w15:restartNumberingAfterBreak="0">
    <w:nsid w:val="64B8318F"/>
    <w:multiLevelType w:val="hybridMultilevel"/>
    <w:tmpl w:val="FD9AA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BD7DAA"/>
    <w:multiLevelType w:val="hybridMultilevel"/>
    <w:tmpl w:val="96D294A4"/>
    <w:lvl w:ilvl="0" w:tplc="0042638E">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2" w15:restartNumberingAfterBreak="0">
    <w:nsid w:val="6D4B323F"/>
    <w:multiLevelType w:val="hybridMultilevel"/>
    <w:tmpl w:val="BD168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617986"/>
    <w:multiLevelType w:val="hybridMultilevel"/>
    <w:tmpl w:val="B304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434AD1"/>
    <w:multiLevelType w:val="hybridMultilevel"/>
    <w:tmpl w:val="E3D4CA1A"/>
    <w:lvl w:ilvl="0" w:tplc="B6824C06">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75" w15:restartNumberingAfterBreak="0">
    <w:nsid w:val="6F833828"/>
    <w:multiLevelType w:val="hybridMultilevel"/>
    <w:tmpl w:val="5EF680A8"/>
    <w:lvl w:ilvl="0" w:tplc="EA5EA668">
      <w:start w:val="1"/>
      <w:numFmt w:val="decimal"/>
      <w:lvlText w:val="%1)"/>
      <w:lvlJc w:val="left"/>
      <w:pPr>
        <w:ind w:left="2149" w:hanging="360"/>
      </w:pPr>
      <w:rPr>
        <w:rFonts w:hint="default"/>
        <w:color w:val="000000" w:themeColor="text1"/>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6" w15:restartNumberingAfterBreak="0">
    <w:nsid w:val="70B77432"/>
    <w:multiLevelType w:val="hybridMultilevel"/>
    <w:tmpl w:val="B1C0B8CA"/>
    <w:lvl w:ilvl="0" w:tplc="763E9E0C">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7" w15:restartNumberingAfterBreak="0">
    <w:nsid w:val="7382189D"/>
    <w:multiLevelType w:val="hybridMultilevel"/>
    <w:tmpl w:val="7F2E7098"/>
    <w:lvl w:ilvl="0" w:tplc="C874B392">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8" w15:restartNumberingAfterBreak="0">
    <w:nsid w:val="74256E9C"/>
    <w:multiLevelType w:val="hybridMultilevel"/>
    <w:tmpl w:val="9814CDF0"/>
    <w:lvl w:ilvl="0" w:tplc="76DC6F6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9" w15:restartNumberingAfterBreak="0">
    <w:nsid w:val="751570C4"/>
    <w:multiLevelType w:val="hybridMultilevel"/>
    <w:tmpl w:val="C3C034A2"/>
    <w:lvl w:ilvl="0" w:tplc="5A0015B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15:restartNumberingAfterBreak="0">
    <w:nsid w:val="76377E7B"/>
    <w:multiLevelType w:val="hybridMultilevel"/>
    <w:tmpl w:val="837CB9A0"/>
    <w:lvl w:ilvl="0" w:tplc="A2506E86">
      <w:start w:val="1"/>
      <w:numFmt w:val="decimal"/>
      <w:lvlText w:val="%1."/>
      <w:lvlJc w:val="left"/>
      <w:pPr>
        <w:ind w:left="2203" w:hanging="360"/>
      </w:pPr>
      <w:rPr>
        <w:rFonts w:ascii="Arial" w:eastAsia="Arial" w:hAnsi="Arial" w:cs="Times New Roman"/>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1" w15:restartNumberingAfterBreak="0">
    <w:nsid w:val="77636852"/>
    <w:multiLevelType w:val="hybridMultilevel"/>
    <w:tmpl w:val="E5A23936"/>
    <w:lvl w:ilvl="0" w:tplc="708082D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2" w15:restartNumberingAfterBreak="0">
    <w:nsid w:val="77930FF6"/>
    <w:multiLevelType w:val="hybridMultilevel"/>
    <w:tmpl w:val="6C546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A90AD2"/>
    <w:multiLevelType w:val="hybridMultilevel"/>
    <w:tmpl w:val="C3AE71EC"/>
    <w:lvl w:ilvl="0" w:tplc="D632C214">
      <w:start w:val="1"/>
      <w:numFmt w:val="decimal"/>
      <w:lvlText w:val="%1."/>
      <w:lvlJc w:val="left"/>
      <w:pPr>
        <w:ind w:left="681" w:hanging="360"/>
      </w:pPr>
      <w:rPr>
        <w:rFonts w:ascii="Arial" w:eastAsia="Arial" w:hAnsi="Arial" w:cs="Times New Roman"/>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84" w15:restartNumberingAfterBreak="0">
    <w:nsid w:val="7C6177F4"/>
    <w:multiLevelType w:val="hybridMultilevel"/>
    <w:tmpl w:val="F4EE11BE"/>
    <w:lvl w:ilvl="0" w:tplc="E460CA44">
      <w:start w:val="1"/>
      <w:numFmt w:val="upperRoman"/>
      <w:lvlText w:val="%1."/>
      <w:lvlJc w:val="left"/>
      <w:pPr>
        <w:ind w:left="1260" w:hanging="720"/>
      </w:pPr>
      <w:rPr>
        <w:rFonts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7DA167D5"/>
    <w:multiLevelType w:val="hybridMultilevel"/>
    <w:tmpl w:val="5324EEB0"/>
    <w:lvl w:ilvl="0" w:tplc="4008EDAA">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86" w15:restartNumberingAfterBreak="0">
    <w:nsid w:val="7DE50B61"/>
    <w:multiLevelType w:val="hybridMultilevel"/>
    <w:tmpl w:val="58064DF6"/>
    <w:lvl w:ilvl="0" w:tplc="BA5A9A9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7" w15:restartNumberingAfterBreak="0">
    <w:nsid w:val="7E3A4DD5"/>
    <w:multiLevelType w:val="hybridMultilevel"/>
    <w:tmpl w:val="166A59EC"/>
    <w:lvl w:ilvl="0" w:tplc="09708CF4">
      <w:start w:val="1"/>
      <w:numFmt w:val="lowerLetter"/>
      <w:lvlText w:val="%1)"/>
      <w:lvlJc w:val="left"/>
      <w:pPr>
        <w:ind w:left="1429" w:hanging="360"/>
      </w:pPr>
      <w:rPr>
        <w:rFonts w:ascii="Arial" w:eastAsia="Arial" w:hAnsi="Arial"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15:restartNumberingAfterBreak="0">
    <w:nsid w:val="7E636356"/>
    <w:multiLevelType w:val="hybridMultilevel"/>
    <w:tmpl w:val="F0A6D258"/>
    <w:lvl w:ilvl="0" w:tplc="1106602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7"/>
  </w:num>
  <w:num w:numId="2">
    <w:abstractNumId w:val="2"/>
  </w:num>
  <w:num w:numId="3">
    <w:abstractNumId w:val="84"/>
  </w:num>
  <w:num w:numId="4">
    <w:abstractNumId w:val="18"/>
  </w:num>
  <w:num w:numId="5">
    <w:abstractNumId w:val="38"/>
  </w:num>
  <w:num w:numId="6">
    <w:abstractNumId w:val="63"/>
  </w:num>
  <w:num w:numId="7">
    <w:abstractNumId w:val="79"/>
  </w:num>
  <w:num w:numId="8">
    <w:abstractNumId w:val="17"/>
  </w:num>
  <w:num w:numId="9">
    <w:abstractNumId w:val="45"/>
  </w:num>
  <w:num w:numId="10">
    <w:abstractNumId w:val="68"/>
  </w:num>
  <w:num w:numId="11">
    <w:abstractNumId w:val="65"/>
  </w:num>
  <w:num w:numId="12">
    <w:abstractNumId w:val="14"/>
  </w:num>
  <w:num w:numId="13">
    <w:abstractNumId w:val="41"/>
  </w:num>
  <w:num w:numId="14">
    <w:abstractNumId w:val="60"/>
  </w:num>
  <w:num w:numId="15">
    <w:abstractNumId w:val="15"/>
  </w:num>
  <w:num w:numId="16">
    <w:abstractNumId w:val="48"/>
  </w:num>
  <w:num w:numId="17">
    <w:abstractNumId w:val="72"/>
  </w:num>
  <w:num w:numId="18">
    <w:abstractNumId w:val="11"/>
  </w:num>
  <w:num w:numId="19">
    <w:abstractNumId w:val="19"/>
  </w:num>
  <w:num w:numId="20">
    <w:abstractNumId w:val="70"/>
  </w:num>
  <w:num w:numId="21">
    <w:abstractNumId w:val="3"/>
  </w:num>
  <w:num w:numId="22">
    <w:abstractNumId w:val="44"/>
  </w:num>
  <w:num w:numId="23">
    <w:abstractNumId w:val="77"/>
  </w:num>
  <w:num w:numId="24">
    <w:abstractNumId w:val="66"/>
  </w:num>
  <w:num w:numId="25">
    <w:abstractNumId w:val="32"/>
  </w:num>
  <w:num w:numId="26">
    <w:abstractNumId w:val="31"/>
  </w:num>
  <w:num w:numId="27">
    <w:abstractNumId w:val="25"/>
  </w:num>
  <w:num w:numId="28">
    <w:abstractNumId w:val="29"/>
  </w:num>
  <w:num w:numId="29">
    <w:abstractNumId w:val="5"/>
  </w:num>
  <w:num w:numId="30">
    <w:abstractNumId w:val="26"/>
  </w:num>
  <w:num w:numId="31">
    <w:abstractNumId w:val="51"/>
  </w:num>
  <w:num w:numId="32">
    <w:abstractNumId w:val="7"/>
  </w:num>
  <w:num w:numId="33">
    <w:abstractNumId w:val="61"/>
  </w:num>
  <w:num w:numId="34">
    <w:abstractNumId w:val="0"/>
  </w:num>
  <w:num w:numId="35">
    <w:abstractNumId w:val="46"/>
  </w:num>
  <w:num w:numId="36">
    <w:abstractNumId w:val="13"/>
  </w:num>
  <w:num w:numId="37">
    <w:abstractNumId w:val="85"/>
  </w:num>
  <w:num w:numId="38">
    <w:abstractNumId w:val="55"/>
  </w:num>
  <w:num w:numId="39">
    <w:abstractNumId w:val="24"/>
  </w:num>
  <w:num w:numId="40">
    <w:abstractNumId w:val="62"/>
  </w:num>
  <w:num w:numId="41">
    <w:abstractNumId w:val="78"/>
  </w:num>
  <w:num w:numId="42">
    <w:abstractNumId w:val="86"/>
  </w:num>
  <w:num w:numId="43">
    <w:abstractNumId w:val="9"/>
  </w:num>
  <w:num w:numId="44">
    <w:abstractNumId w:val="54"/>
  </w:num>
  <w:num w:numId="45">
    <w:abstractNumId w:val="8"/>
  </w:num>
  <w:num w:numId="46">
    <w:abstractNumId w:val="35"/>
  </w:num>
  <w:num w:numId="47">
    <w:abstractNumId w:val="27"/>
  </w:num>
  <w:num w:numId="48">
    <w:abstractNumId w:val="49"/>
  </w:num>
  <w:num w:numId="49">
    <w:abstractNumId w:val="88"/>
  </w:num>
  <w:num w:numId="50">
    <w:abstractNumId w:val="30"/>
  </w:num>
  <w:num w:numId="51">
    <w:abstractNumId w:val="4"/>
  </w:num>
  <w:num w:numId="52">
    <w:abstractNumId w:val="69"/>
  </w:num>
  <w:num w:numId="53">
    <w:abstractNumId w:val="50"/>
  </w:num>
  <w:num w:numId="54">
    <w:abstractNumId w:val="36"/>
  </w:num>
  <w:num w:numId="55">
    <w:abstractNumId w:val="64"/>
  </w:num>
  <w:num w:numId="56">
    <w:abstractNumId w:val="16"/>
  </w:num>
  <w:num w:numId="57">
    <w:abstractNumId w:val="28"/>
  </w:num>
  <w:num w:numId="58">
    <w:abstractNumId w:val="1"/>
  </w:num>
  <w:num w:numId="59">
    <w:abstractNumId w:val="81"/>
  </w:num>
  <w:num w:numId="60">
    <w:abstractNumId w:val="57"/>
  </w:num>
  <w:num w:numId="61">
    <w:abstractNumId w:val="42"/>
  </w:num>
  <w:num w:numId="62">
    <w:abstractNumId w:val="87"/>
  </w:num>
  <w:num w:numId="63">
    <w:abstractNumId w:val="56"/>
  </w:num>
  <w:num w:numId="64">
    <w:abstractNumId w:val="58"/>
  </w:num>
  <w:num w:numId="65">
    <w:abstractNumId w:val="39"/>
  </w:num>
  <w:num w:numId="66">
    <w:abstractNumId w:val="80"/>
  </w:num>
  <w:num w:numId="67">
    <w:abstractNumId w:val="34"/>
  </w:num>
  <w:num w:numId="68">
    <w:abstractNumId w:val="33"/>
  </w:num>
  <w:num w:numId="69">
    <w:abstractNumId w:val="75"/>
  </w:num>
  <w:num w:numId="70">
    <w:abstractNumId w:val="22"/>
  </w:num>
  <w:num w:numId="71">
    <w:abstractNumId w:val="47"/>
  </w:num>
  <w:num w:numId="72">
    <w:abstractNumId w:val="67"/>
  </w:num>
  <w:num w:numId="73">
    <w:abstractNumId w:val="73"/>
  </w:num>
  <w:num w:numId="74">
    <w:abstractNumId w:val="20"/>
  </w:num>
  <w:num w:numId="75">
    <w:abstractNumId w:val="83"/>
  </w:num>
  <w:num w:numId="76">
    <w:abstractNumId w:val="82"/>
  </w:num>
  <w:num w:numId="77">
    <w:abstractNumId w:val="10"/>
  </w:num>
  <w:num w:numId="78">
    <w:abstractNumId w:val="53"/>
  </w:num>
  <w:num w:numId="79">
    <w:abstractNumId w:val="52"/>
  </w:num>
  <w:num w:numId="80">
    <w:abstractNumId w:val="59"/>
  </w:num>
  <w:num w:numId="81">
    <w:abstractNumId w:val="6"/>
  </w:num>
  <w:num w:numId="82">
    <w:abstractNumId w:val="12"/>
  </w:num>
  <w:num w:numId="83">
    <w:abstractNumId w:val="21"/>
  </w:num>
  <w:num w:numId="84">
    <w:abstractNumId w:val="74"/>
  </w:num>
  <w:num w:numId="85">
    <w:abstractNumId w:val="23"/>
  </w:num>
  <w:num w:numId="86">
    <w:abstractNumId w:val="71"/>
  </w:num>
  <w:num w:numId="87">
    <w:abstractNumId w:val="40"/>
  </w:num>
  <w:num w:numId="88">
    <w:abstractNumId w:val="76"/>
  </w:num>
  <w:num w:numId="89">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ID"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E0"/>
    <w:rsid w:val="00002671"/>
    <w:rsid w:val="000076E7"/>
    <w:rsid w:val="00011542"/>
    <w:rsid w:val="000140F3"/>
    <w:rsid w:val="00016DBD"/>
    <w:rsid w:val="00020BD3"/>
    <w:rsid w:val="00021633"/>
    <w:rsid w:val="00025CF7"/>
    <w:rsid w:val="00031E6E"/>
    <w:rsid w:val="00033A13"/>
    <w:rsid w:val="00033E81"/>
    <w:rsid w:val="00044102"/>
    <w:rsid w:val="00044D84"/>
    <w:rsid w:val="000456ED"/>
    <w:rsid w:val="0005123B"/>
    <w:rsid w:val="00053BD2"/>
    <w:rsid w:val="00055572"/>
    <w:rsid w:val="00060BB7"/>
    <w:rsid w:val="00065177"/>
    <w:rsid w:val="00066C94"/>
    <w:rsid w:val="00066FCB"/>
    <w:rsid w:val="00066FFC"/>
    <w:rsid w:val="00074E76"/>
    <w:rsid w:val="0007640D"/>
    <w:rsid w:val="000801E7"/>
    <w:rsid w:val="00082995"/>
    <w:rsid w:val="00082BC8"/>
    <w:rsid w:val="00082FA2"/>
    <w:rsid w:val="000835F8"/>
    <w:rsid w:val="00090604"/>
    <w:rsid w:val="000944B9"/>
    <w:rsid w:val="0009660D"/>
    <w:rsid w:val="000970D0"/>
    <w:rsid w:val="000A4EDB"/>
    <w:rsid w:val="000B0222"/>
    <w:rsid w:val="000B7052"/>
    <w:rsid w:val="000C5397"/>
    <w:rsid w:val="000D0A6A"/>
    <w:rsid w:val="000D3693"/>
    <w:rsid w:val="000D602A"/>
    <w:rsid w:val="000D67E9"/>
    <w:rsid w:val="000E6B9D"/>
    <w:rsid w:val="000E6DEA"/>
    <w:rsid w:val="000F58FF"/>
    <w:rsid w:val="00107E13"/>
    <w:rsid w:val="0011353B"/>
    <w:rsid w:val="00114F33"/>
    <w:rsid w:val="00122865"/>
    <w:rsid w:val="001263BF"/>
    <w:rsid w:val="001348AD"/>
    <w:rsid w:val="001357FF"/>
    <w:rsid w:val="00140A6F"/>
    <w:rsid w:val="0014410B"/>
    <w:rsid w:val="00145361"/>
    <w:rsid w:val="00152AEB"/>
    <w:rsid w:val="00155DAA"/>
    <w:rsid w:val="00157762"/>
    <w:rsid w:val="00160CB0"/>
    <w:rsid w:val="00161CE3"/>
    <w:rsid w:val="00163F4E"/>
    <w:rsid w:val="001657EA"/>
    <w:rsid w:val="00172BEE"/>
    <w:rsid w:val="00172D98"/>
    <w:rsid w:val="00177973"/>
    <w:rsid w:val="00180699"/>
    <w:rsid w:val="001848AB"/>
    <w:rsid w:val="0018523A"/>
    <w:rsid w:val="001878EF"/>
    <w:rsid w:val="00190A18"/>
    <w:rsid w:val="001A125C"/>
    <w:rsid w:val="001B1D47"/>
    <w:rsid w:val="001C029C"/>
    <w:rsid w:val="001C0486"/>
    <w:rsid w:val="001C3EAD"/>
    <w:rsid w:val="001C61C3"/>
    <w:rsid w:val="001D4385"/>
    <w:rsid w:val="001E5238"/>
    <w:rsid w:val="001E6F27"/>
    <w:rsid w:val="001E7EFD"/>
    <w:rsid w:val="00202D5F"/>
    <w:rsid w:val="0020504B"/>
    <w:rsid w:val="0020674E"/>
    <w:rsid w:val="00213106"/>
    <w:rsid w:val="00214524"/>
    <w:rsid w:val="00220847"/>
    <w:rsid w:val="002234CB"/>
    <w:rsid w:val="00231A93"/>
    <w:rsid w:val="00231A9A"/>
    <w:rsid w:val="002329FF"/>
    <w:rsid w:val="00235586"/>
    <w:rsid w:val="002361E1"/>
    <w:rsid w:val="00240106"/>
    <w:rsid w:val="00242910"/>
    <w:rsid w:val="00247AEB"/>
    <w:rsid w:val="002565FE"/>
    <w:rsid w:val="00261817"/>
    <w:rsid w:val="00263512"/>
    <w:rsid w:val="002658D0"/>
    <w:rsid w:val="002676CD"/>
    <w:rsid w:val="00271B76"/>
    <w:rsid w:val="00271C2E"/>
    <w:rsid w:val="002729DE"/>
    <w:rsid w:val="002758DB"/>
    <w:rsid w:val="0028047D"/>
    <w:rsid w:val="00282421"/>
    <w:rsid w:val="00283335"/>
    <w:rsid w:val="002853DD"/>
    <w:rsid w:val="00290E19"/>
    <w:rsid w:val="0029231C"/>
    <w:rsid w:val="002A1712"/>
    <w:rsid w:val="002A219A"/>
    <w:rsid w:val="002A24E4"/>
    <w:rsid w:val="002A3495"/>
    <w:rsid w:val="002A5FA1"/>
    <w:rsid w:val="002B1E2F"/>
    <w:rsid w:val="002B36EC"/>
    <w:rsid w:val="002B5EAE"/>
    <w:rsid w:val="002C1698"/>
    <w:rsid w:val="002C20ED"/>
    <w:rsid w:val="002C5283"/>
    <w:rsid w:val="002C52BD"/>
    <w:rsid w:val="002C65AA"/>
    <w:rsid w:val="002D5FC5"/>
    <w:rsid w:val="002E0FD3"/>
    <w:rsid w:val="002E14E0"/>
    <w:rsid w:val="002E463F"/>
    <w:rsid w:val="002E50DC"/>
    <w:rsid w:val="002F117F"/>
    <w:rsid w:val="002F4DB0"/>
    <w:rsid w:val="00300C2B"/>
    <w:rsid w:val="003029D2"/>
    <w:rsid w:val="00305DB8"/>
    <w:rsid w:val="00307186"/>
    <w:rsid w:val="003075FE"/>
    <w:rsid w:val="00307C30"/>
    <w:rsid w:val="0031014B"/>
    <w:rsid w:val="003118E4"/>
    <w:rsid w:val="003131A9"/>
    <w:rsid w:val="003147F6"/>
    <w:rsid w:val="00316347"/>
    <w:rsid w:val="00324CD4"/>
    <w:rsid w:val="00335242"/>
    <w:rsid w:val="00335770"/>
    <w:rsid w:val="00336810"/>
    <w:rsid w:val="00337526"/>
    <w:rsid w:val="00343839"/>
    <w:rsid w:val="00344F49"/>
    <w:rsid w:val="00347750"/>
    <w:rsid w:val="003518A4"/>
    <w:rsid w:val="00354961"/>
    <w:rsid w:val="00360762"/>
    <w:rsid w:val="00360778"/>
    <w:rsid w:val="003626C6"/>
    <w:rsid w:val="0036424D"/>
    <w:rsid w:val="00366266"/>
    <w:rsid w:val="003765D6"/>
    <w:rsid w:val="003771AA"/>
    <w:rsid w:val="0037741C"/>
    <w:rsid w:val="00381362"/>
    <w:rsid w:val="00394CA9"/>
    <w:rsid w:val="003A1469"/>
    <w:rsid w:val="003A301A"/>
    <w:rsid w:val="003A4400"/>
    <w:rsid w:val="003A731F"/>
    <w:rsid w:val="003B0232"/>
    <w:rsid w:val="003B285C"/>
    <w:rsid w:val="003B4C4E"/>
    <w:rsid w:val="003B5248"/>
    <w:rsid w:val="003C1093"/>
    <w:rsid w:val="003E040C"/>
    <w:rsid w:val="003E04C0"/>
    <w:rsid w:val="003E0648"/>
    <w:rsid w:val="003E4795"/>
    <w:rsid w:val="003E4DA4"/>
    <w:rsid w:val="003E6608"/>
    <w:rsid w:val="003F4236"/>
    <w:rsid w:val="003F4D7A"/>
    <w:rsid w:val="00401F7F"/>
    <w:rsid w:val="00404E81"/>
    <w:rsid w:val="00404F7B"/>
    <w:rsid w:val="00410C9B"/>
    <w:rsid w:val="0041113A"/>
    <w:rsid w:val="0041584D"/>
    <w:rsid w:val="00437207"/>
    <w:rsid w:val="004379B7"/>
    <w:rsid w:val="00440481"/>
    <w:rsid w:val="00447480"/>
    <w:rsid w:val="00447E2D"/>
    <w:rsid w:val="00454F9A"/>
    <w:rsid w:val="00456C38"/>
    <w:rsid w:val="0045750D"/>
    <w:rsid w:val="00457918"/>
    <w:rsid w:val="00465B7D"/>
    <w:rsid w:val="00466619"/>
    <w:rsid w:val="00467CE9"/>
    <w:rsid w:val="004712CA"/>
    <w:rsid w:val="004742CD"/>
    <w:rsid w:val="00474609"/>
    <w:rsid w:val="0048128A"/>
    <w:rsid w:val="004902C9"/>
    <w:rsid w:val="004A1A7D"/>
    <w:rsid w:val="004B19DA"/>
    <w:rsid w:val="004B6C1D"/>
    <w:rsid w:val="004C0C11"/>
    <w:rsid w:val="004C1FDF"/>
    <w:rsid w:val="004C3B40"/>
    <w:rsid w:val="004C4E77"/>
    <w:rsid w:val="004D03A3"/>
    <w:rsid w:val="004D57B8"/>
    <w:rsid w:val="004E296C"/>
    <w:rsid w:val="004E6261"/>
    <w:rsid w:val="004E67D6"/>
    <w:rsid w:val="004F167E"/>
    <w:rsid w:val="004F461F"/>
    <w:rsid w:val="004F69C1"/>
    <w:rsid w:val="004F72C6"/>
    <w:rsid w:val="00507673"/>
    <w:rsid w:val="005171DC"/>
    <w:rsid w:val="00527AB1"/>
    <w:rsid w:val="00540EB0"/>
    <w:rsid w:val="005425E9"/>
    <w:rsid w:val="00543783"/>
    <w:rsid w:val="00552AB2"/>
    <w:rsid w:val="00555136"/>
    <w:rsid w:val="0056043E"/>
    <w:rsid w:val="00561D31"/>
    <w:rsid w:val="00563EAD"/>
    <w:rsid w:val="00564258"/>
    <w:rsid w:val="00565A5C"/>
    <w:rsid w:val="00570B04"/>
    <w:rsid w:val="00572B46"/>
    <w:rsid w:val="005741C2"/>
    <w:rsid w:val="005742FB"/>
    <w:rsid w:val="00583894"/>
    <w:rsid w:val="005843FE"/>
    <w:rsid w:val="0058571E"/>
    <w:rsid w:val="00586FF1"/>
    <w:rsid w:val="0059301A"/>
    <w:rsid w:val="00596DA9"/>
    <w:rsid w:val="0059756E"/>
    <w:rsid w:val="005A0D55"/>
    <w:rsid w:val="005A3D86"/>
    <w:rsid w:val="005A64E8"/>
    <w:rsid w:val="005A7D7C"/>
    <w:rsid w:val="005B3688"/>
    <w:rsid w:val="005B386E"/>
    <w:rsid w:val="005B4A23"/>
    <w:rsid w:val="005B4F6F"/>
    <w:rsid w:val="005C34B3"/>
    <w:rsid w:val="005C6941"/>
    <w:rsid w:val="005C7375"/>
    <w:rsid w:val="005D1A61"/>
    <w:rsid w:val="005E0405"/>
    <w:rsid w:val="005E07B6"/>
    <w:rsid w:val="005E44B0"/>
    <w:rsid w:val="005F2CAA"/>
    <w:rsid w:val="005F5013"/>
    <w:rsid w:val="006002EC"/>
    <w:rsid w:val="0060231A"/>
    <w:rsid w:val="00604168"/>
    <w:rsid w:val="0060489C"/>
    <w:rsid w:val="006067C9"/>
    <w:rsid w:val="006070C6"/>
    <w:rsid w:val="006105EF"/>
    <w:rsid w:val="00610917"/>
    <w:rsid w:val="00612C2D"/>
    <w:rsid w:val="00612E90"/>
    <w:rsid w:val="00615096"/>
    <w:rsid w:val="00621397"/>
    <w:rsid w:val="00621B11"/>
    <w:rsid w:val="00621CF7"/>
    <w:rsid w:val="006318A4"/>
    <w:rsid w:val="00642B7F"/>
    <w:rsid w:val="0064428A"/>
    <w:rsid w:val="00645C24"/>
    <w:rsid w:val="00645D9E"/>
    <w:rsid w:val="00647C3C"/>
    <w:rsid w:val="00650F2A"/>
    <w:rsid w:val="00654999"/>
    <w:rsid w:val="00654DC4"/>
    <w:rsid w:val="00657B9C"/>
    <w:rsid w:val="00662C5A"/>
    <w:rsid w:val="006658AD"/>
    <w:rsid w:val="00671010"/>
    <w:rsid w:val="00673A2F"/>
    <w:rsid w:val="006765E2"/>
    <w:rsid w:val="0067727C"/>
    <w:rsid w:val="006869EF"/>
    <w:rsid w:val="00686D66"/>
    <w:rsid w:val="0068781D"/>
    <w:rsid w:val="006977ED"/>
    <w:rsid w:val="006A21A2"/>
    <w:rsid w:val="006A53CD"/>
    <w:rsid w:val="006A67A1"/>
    <w:rsid w:val="006A6E44"/>
    <w:rsid w:val="006B032B"/>
    <w:rsid w:val="006B3912"/>
    <w:rsid w:val="006C1E13"/>
    <w:rsid w:val="006C1E25"/>
    <w:rsid w:val="006C3B1F"/>
    <w:rsid w:val="006E2103"/>
    <w:rsid w:val="006E5C59"/>
    <w:rsid w:val="006E64DF"/>
    <w:rsid w:val="006F54BC"/>
    <w:rsid w:val="006F72E1"/>
    <w:rsid w:val="006F77A8"/>
    <w:rsid w:val="006F79EB"/>
    <w:rsid w:val="00703B25"/>
    <w:rsid w:val="0070546D"/>
    <w:rsid w:val="00710422"/>
    <w:rsid w:val="0071156E"/>
    <w:rsid w:val="0071213A"/>
    <w:rsid w:val="007142FE"/>
    <w:rsid w:val="00714B66"/>
    <w:rsid w:val="007154C8"/>
    <w:rsid w:val="007212C1"/>
    <w:rsid w:val="00722E60"/>
    <w:rsid w:val="00723C17"/>
    <w:rsid w:val="0072577C"/>
    <w:rsid w:val="007304F2"/>
    <w:rsid w:val="00730DB3"/>
    <w:rsid w:val="00730F8A"/>
    <w:rsid w:val="007355E1"/>
    <w:rsid w:val="00743341"/>
    <w:rsid w:val="00746249"/>
    <w:rsid w:val="0074636E"/>
    <w:rsid w:val="007468AD"/>
    <w:rsid w:val="007511C9"/>
    <w:rsid w:val="007511E3"/>
    <w:rsid w:val="0075296D"/>
    <w:rsid w:val="00752D02"/>
    <w:rsid w:val="00757D09"/>
    <w:rsid w:val="0076131D"/>
    <w:rsid w:val="00762C2E"/>
    <w:rsid w:val="00766CF8"/>
    <w:rsid w:val="00770042"/>
    <w:rsid w:val="007712F1"/>
    <w:rsid w:val="00774120"/>
    <w:rsid w:val="00775B77"/>
    <w:rsid w:val="007760BC"/>
    <w:rsid w:val="00776EE7"/>
    <w:rsid w:val="00790718"/>
    <w:rsid w:val="007A1F7A"/>
    <w:rsid w:val="007A298D"/>
    <w:rsid w:val="007B3407"/>
    <w:rsid w:val="007B4656"/>
    <w:rsid w:val="007B5976"/>
    <w:rsid w:val="007B7E49"/>
    <w:rsid w:val="007C092F"/>
    <w:rsid w:val="007D1271"/>
    <w:rsid w:val="007D2EE7"/>
    <w:rsid w:val="007E28DE"/>
    <w:rsid w:val="007E6385"/>
    <w:rsid w:val="007E7FF3"/>
    <w:rsid w:val="007F1422"/>
    <w:rsid w:val="007F58BD"/>
    <w:rsid w:val="007F602D"/>
    <w:rsid w:val="00800249"/>
    <w:rsid w:val="00800940"/>
    <w:rsid w:val="00802A95"/>
    <w:rsid w:val="00805168"/>
    <w:rsid w:val="008102AA"/>
    <w:rsid w:val="0081475E"/>
    <w:rsid w:val="0083142D"/>
    <w:rsid w:val="00835E66"/>
    <w:rsid w:val="00836F0E"/>
    <w:rsid w:val="00856461"/>
    <w:rsid w:val="00856DA6"/>
    <w:rsid w:val="0086239C"/>
    <w:rsid w:val="00886D4B"/>
    <w:rsid w:val="0089101A"/>
    <w:rsid w:val="008942EB"/>
    <w:rsid w:val="00894573"/>
    <w:rsid w:val="008A1083"/>
    <w:rsid w:val="008A1B05"/>
    <w:rsid w:val="008A3165"/>
    <w:rsid w:val="008A3CF3"/>
    <w:rsid w:val="008B042F"/>
    <w:rsid w:val="008B1FFB"/>
    <w:rsid w:val="008B304F"/>
    <w:rsid w:val="008C0A0B"/>
    <w:rsid w:val="008C232D"/>
    <w:rsid w:val="008C61A0"/>
    <w:rsid w:val="008C6392"/>
    <w:rsid w:val="008D1F69"/>
    <w:rsid w:val="008E1612"/>
    <w:rsid w:val="008E5AF9"/>
    <w:rsid w:val="008E6B10"/>
    <w:rsid w:val="008F10B4"/>
    <w:rsid w:val="008F2C86"/>
    <w:rsid w:val="008F5E4C"/>
    <w:rsid w:val="009004A1"/>
    <w:rsid w:val="00904657"/>
    <w:rsid w:val="00907BE3"/>
    <w:rsid w:val="00912424"/>
    <w:rsid w:val="00914DCA"/>
    <w:rsid w:val="00916253"/>
    <w:rsid w:val="009179FF"/>
    <w:rsid w:val="00925504"/>
    <w:rsid w:val="00930D39"/>
    <w:rsid w:val="00935DEF"/>
    <w:rsid w:val="00940E4D"/>
    <w:rsid w:val="009421B9"/>
    <w:rsid w:val="00942A1A"/>
    <w:rsid w:val="0094456E"/>
    <w:rsid w:val="00945C7D"/>
    <w:rsid w:val="00945DFC"/>
    <w:rsid w:val="00950329"/>
    <w:rsid w:val="00950D59"/>
    <w:rsid w:val="0095213B"/>
    <w:rsid w:val="00955428"/>
    <w:rsid w:val="00955B1E"/>
    <w:rsid w:val="00957829"/>
    <w:rsid w:val="00961B0C"/>
    <w:rsid w:val="00964C9F"/>
    <w:rsid w:val="00967586"/>
    <w:rsid w:val="0097032A"/>
    <w:rsid w:val="0097083E"/>
    <w:rsid w:val="00971BD9"/>
    <w:rsid w:val="0097374C"/>
    <w:rsid w:val="009738DA"/>
    <w:rsid w:val="009760CE"/>
    <w:rsid w:val="00977F0C"/>
    <w:rsid w:val="00980010"/>
    <w:rsid w:val="00990F3C"/>
    <w:rsid w:val="0099287A"/>
    <w:rsid w:val="009A0551"/>
    <w:rsid w:val="009A2767"/>
    <w:rsid w:val="009A58CA"/>
    <w:rsid w:val="009B111E"/>
    <w:rsid w:val="009B14AC"/>
    <w:rsid w:val="009C35B7"/>
    <w:rsid w:val="009D0E3C"/>
    <w:rsid w:val="009D327B"/>
    <w:rsid w:val="009D32BD"/>
    <w:rsid w:val="009E633D"/>
    <w:rsid w:val="009F2121"/>
    <w:rsid w:val="009F36EC"/>
    <w:rsid w:val="009F400D"/>
    <w:rsid w:val="009F4D4C"/>
    <w:rsid w:val="009F704D"/>
    <w:rsid w:val="00A014AD"/>
    <w:rsid w:val="00A0166B"/>
    <w:rsid w:val="00A01AF7"/>
    <w:rsid w:val="00A1143E"/>
    <w:rsid w:val="00A131FA"/>
    <w:rsid w:val="00A13FD1"/>
    <w:rsid w:val="00A154DB"/>
    <w:rsid w:val="00A1757A"/>
    <w:rsid w:val="00A25F94"/>
    <w:rsid w:val="00A26DC9"/>
    <w:rsid w:val="00A3620B"/>
    <w:rsid w:val="00A40DA7"/>
    <w:rsid w:val="00A470F6"/>
    <w:rsid w:val="00A518DD"/>
    <w:rsid w:val="00A55F99"/>
    <w:rsid w:val="00A62384"/>
    <w:rsid w:val="00A655A3"/>
    <w:rsid w:val="00A66495"/>
    <w:rsid w:val="00A66553"/>
    <w:rsid w:val="00A6789C"/>
    <w:rsid w:val="00A7171B"/>
    <w:rsid w:val="00A724C0"/>
    <w:rsid w:val="00A75481"/>
    <w:rsid w:val="00A77E17"/>
    <w:rsid w:val="00A82BC9"/>
    <w:rsid w:val="00A83A90"/>
    <w:rsid w:val="00A84A4A"/>
    <w:rsid w:val="00A967B1"/>
    <w:rsid w:val="00AA0422"/>
    <w:rsid w:val="00AA40BF"/>
    <w:rsid w:val="00AA73B1"/>
    <w:rsid w:val="00AB2BC4"/>
    <w:rsid w:val="00AB33F6"/>
    <w:rsid w:val="00AB5832"/>
    <w:rsid w:val="00AC14E6"/>
    <w:rsid w:val="00AC2737"/>
    <w:rsid w:val="00AE2CFD"/>
    <w:rsid w:val="00AE482B"/>
    <w:rsid w:val="00AF1FD0"/>
    <w:rsid w:val="00AF252E"/>
    <w:rsid w:val="00AF6626"/>
    <w:rsid w:val="00B05C06"/>
    <w:rsid w:val="00B14B3F"/>
    <w:rsid w:val="00B17761"/>
    <w:rsid w:val="00B21520"/>
    <w:rsid w:val="00B35D56"/>
    <w:rsid w:val="00B40104"/>
    <w:rsid w:val="00B44C28"/>
    <w:rsid w:val="00B454B5"/>
    <w:rsid w:val="00B470E8"/>
    <w:rsid w:val="00B47D27"/>
    <w:rsid w:val="00B51C04"/>
    <w:rsid w:val="00B53A6F"/>
    <w:rsid w:val="00B57F9D"/>
    <w:rsid w:val="00B6053B"/>
    <w:rsid w:val="00B61B02"/>
    <w:rsid w:val="00B67441"/>
    <w:rsid w:val="00B94A67"/>
    <w:rsid w:val="00BA0782"/>
    <w:rsid w:val="00BA166F"/>
    <w:rsid w:val="00BA1E1D"/>
    <w:rsid w:val="00BA2A96"/>
    <w:rsid w:val="00BA33A5"/>
    <w:rsid w:val="00BA3848"/>
    <w:rsid w:val="00BA62F4"/>
    <w:rsid w:val="00BB63FD"/>
    <w:rsid w:val="00BC02C2"/>
    <w:rsid w:val="00BC0351"/>
    <w:rsid w:val="00BC13BF"/>
    <w:rsid w:val="00BC32E2"/>
    <w:rsid w:val="00BC615F"/>
    <w:rsid w:val="00BC6AD6"/>
    <w:rsid w:val="00BD1654"/>
    <w:rsid w:val="00BD48A5"/>
    <w:rsid w:val="00BD660D"/>
    <w:rsid w:val="00BD7710"/>
    <w:rsid w:val="00BE08D1"/>
    <w:rsid w:val="00BE28BA"/>
    <w:rsid w:val="00BE7425"/>
    <w:rsid w:val="00BE7D62"/>
    <w:rsid w:val="00BF0C9B"/>
    <w:rsid w:val="00BF27F2"/>
    <w:rsid w:val="00BF4270"/>
    <w:rsid w:val="00BF6FBA"/>
    <w:rsid w:val="00C02013"/>
    <w:rsid w:val="00C0307C"/>
    <w:rsid w:val="00C06E23"/>
    <w:rsid w:val="00C14383"/>
    <w:rsid w:val="00C150F8"/>
    <w:rsid w:val="00C20831"/>
    <w:rsid w:val="00C21CA4"/>
    <w:rsid w:val="00C6538A"/>
    <w:rsid w:val="00C70318"/>
    <w:rsid w:val="00C70BB8"/>
    <w:rsid w:val="00C75C71"/>
    <w:rsid w:val="00C76621"/>
    <w:rsid w:val="00C84855"/>
    <w:rsid w:val="00C84FDB"/>
    <w:rsid w:val="00C859CC"/>
    <w:rsid w:val="00C900B9"/>
    <w:rsid w:val="00C90213"/>
    <w:rsid w:val="00C91C6C"/>
    <w:rsid w:val="00C95526"/>
    <w:rsid w:val="00C971E1"/>
    <w:rsid w:val="00CA1E4A"/>
    <w:rsid w:val="00CA44CB"/>
    <w:rsid w:val="00CA7567"/>
    <w:rsid w:val="00CB22D1"/>
    <w:rsid w:val="00CB6A28"/>
    <w:rsid w:val="00CC7641"/>
    <w:rsid w:val="00CD64C9"/>
    <w:rsid w:val="00CD688C"/>
    <w:rsid w:val="00CE0E2B"/>
    <w:rsid w:val="00CE30B1"/>
    <w:rsid w:val="00CE34B1"/>
    <w:rsid w:val="00CE3C91"/>
    <w:rsid w:val="00CE7868"/>
    <w:rsid w:val="00CF05C6"/>
    <w:rsid w:val="00CF164F"/>
    <w:rsid w:val="00CF2CAA"/>
    <w:rsid w:val="00CF4632"/>
    <w:rsid w:val="00D00676"/>
    <w:rsid w:val="00D068E6"/>
    <w:rsid w:val="00D06AE8"/>
    <w:rsid w:val="00D0753E"/>
    <w:rsid w:val="00D07FBA"/>
    <w:rsid w:val="00D11532"/>
    <w:rsid w:val="00D11753"/>
    <w:rsid w:val="00D135A5"/>
    <w:rsid w:val="00D16D85"/>
    <w:rsid w:val="00D17A1E"/>
    <w:rsid w:val="00D17D5D"/>
    <w:rsid w:val="00D243E7"/>
    <w:rsid w:val="00D26711"/>
    <w:rsid w:val="00D30461"/>
    <w:rsid w:val="00D335F6"/>
    <w:rsid w:val="00D4327B"/>
    <w:rsid w:val="00D43DE0"/>
    <w:rsid w:val="00D47AED"/>
    <w:rsid w:val="00D50A2C"/>
    <w:rsid w:val="00D55CD8"/>
    <w:rsid w:val="00D60441"/>
    <w:rsid w:val="00D617E9"/>
    <w:rsid w:val="00D6590A"/>
    <w:rsid w:val="00D66453"/>
    <w:rsid w:val="00D6661D"/>
    <w:rsid w:val="00D76B8A"/>
    <w:rsid w:val="00D81D2F"/>
    <w:rsid w:val="00D83300"/>
    <w:rsid w:val="00D86678"/>
    <w:rsid w:val="00D93883"/>
    <w:rsid w:val="00D96F94"/>
    <w:rsid w:val="00DA0C19"/>
    <w:rsid w:val="00DA54F7"/>
    <w:rsid w:val="00DA7D81"/>
    <w:rsid w:val="00DB0365"/>
    <w:rsid w:val="00DB6200"/>
    <w:rsid w:val="00DB7059"/>
    <w:rsid w:val="00DC5459"/>
    <w:rsid w:val="00DD1C27"/>
    <w:rsid w:val="00DD5B25"/>
    <w:rsid w:val="00DD5DE9"/>
    <w:rsid w:val="00DE11A0"/>
    <w:rsid w:val="00DE18E0"/>
    <w:rsid w:val="00DE4006"/>
    <w:rsid w:val="00DE52D3"/>
    <w:rsid w:val="00DE7E3E"/>
    <w:rsid w:val="00DF2C85"/>
    <w:rsid w:val="00DF2E41"/>
    <w:rsid w:val="00DF4740"/>
    <w:rsid w:val="00DF5733"/>
    <w:rsid w:val="00DF6E54"/>
    <w:rsid w:val="00E00227"/>
    <w:rsid w:val="00E002A1"/>
    <w:rsid w:val="00E11955"/>
    <w:rsid w:val="00E13723"/>
    <w:rsid w:val="00E22A52"/>
    <w:rsid w:val="00E23D74"/>
    <w:rsid w:val="00E31FC3"/>
    <w:rsid w:val="00E32492"/>
    <w:rsid w:val="00E33A34"/>
    <w:rsid w:val="00E37847"/>
    <w:rsid w:val="00E41465"/>
    <w:rsid w:val="00E45D0E"/>
    <w:rsid w:val="00E4670D"/>
    <w:rsid w:val="00E641C3"/>
    <w:rsid w:val="00E64569"/>
    <w:rsid w:val="00E6652E"/>
    <w:rsid w:val="00E675F4"/>
    <w:rsid w:val="00E73B9D"/>
    <w:rsid w:val="00E81DE9"/>
    <w:rsid w:val="00E842E5"/>
    <w:rsid w:val="00E91A7D"/>
    <w:rsid w:val="00E93961"/>
    <w:rsid w:val="00EA1A0E"/>
    <w:rsid w:val="00EA227B"/>
    <w:rsid w:val="00EA42C0"/>
    <w:rsid w:val="00EB0F98"/>
    <w:rsid w:val="00EB196F"/>
    <w:rsid w:val="00EB2AA5"/>
    <w:rsid w:val="00EB2B8E"/>
    <w:rsid w:val="00EB3C51"/>
    <w:rsid w:val="00EB50F8"/>
    <w:rsid w:val="00EB5908"/>
    <w:rsid w:val="00EC2692"/>
    <w:rsid w:val="00EC3775"/>
    <w:rsid w:val="00EC44C8"/>
    <w:rsid w:val="00EC559A"/>
    <w:rsid w:val="00EC592E"/>
    <w:rsid w:val="00ED4E55"/>
    <w:rsid w:val="00EE013A"/>
    <w:rsid w:val="00EE08F8"/>
    <w:rsid w:val="00EE2F81"/>
    <w:rsid w:val="00EE6FE4"/>
    <w:rsid w:val="00EF1F76"/>
    <w:rsid w:val="00EF26C8"/>
    <w:rsid w:val="00EF6CB5"/>
    <w:rsid w:val="00F00DFF"/>
    <w:rsid w:val="00F026D2"/>
    <w:rsid w:val="00F04EA8"/>
    <w:rsid w:val="00F108E2"/>
    <w:rsid w:val="00F13955"/>
    <w:rsid w:val="00F22442"/>
    <w:rsid w:val="00F2308D"/>
    <w:rsid w:val="00F259B6"/>
    <w:rsid w:val="00F34233"/>
    <w:rsid w:val="00F344A1"/>
    <w:rsid w:val="00F36319"/>
    <w:rsid w:val="00F365FB"/>
    <w:rsid w:val="00F40CB6"/>
    <w:rsid w:val="00F40F08"/>
    <w:rsid w:val="00F5270C"/>
    <w:rsid w:val="00F645E8"/>
    <w:rsid w:val="00F65F2B"/>
    <w:rsid w:val="00F70922"/>
    <w:rsid w:val="00F71F91"/>
    <w:rsid w:val="00F73672"/>
    <w:rsid w:val="00F73D83"/>
    <w:rsid w:val="00F777C4"/>
    <w:rsid w:val="00F82B30"/>
    <w:rsid w:val="00F8636F"/>
    <w:rsid w:val="00F86EFE"/>
    <w:rsid w:val="00F911AE"/>
    <w:rsid w:val="00F93D69"/>
    <w:rsid w:val="00F95906"/>
    <w:rsid w:val="00FA15A3"/>
    <w:rsid w:val="00FA3C33"/>
    <w:rsid w:val="00FA434D"/>
    <w:rsid w:val="00FA63F1"/>
    <w:rsid w:val="00FB1F23"/>
    <w:rsid w:val="00FB3177"/>
    <w:rsid w:val="00FB3679"/>
    <w:rsid w:val="00FB4065"/>
    <w:rsid w:val="00FB5CBD"/>
    <w:rsid w:val="00FC0970"/>
    <w:rsid w:val="00FC146A"/>
    <w:rsid w:val="00FC2A90"/>
    <w:rsid w:val="00FC7529"/>
    <w:rsid w:val="00FC7EA3"/>
    <w:rsid w:val="00FD1B7C"/>
    <w:rsid w:val="00FD2784"/>
    <w:rsid w:val="00FD29CC"/>
    <w:rsid w:val="00FD5C9E"/>
    <w:rsid w:val="00FE0AB3"/>
    <w:rsid w:val="00FE0F19"/>
    <w:rsid w:val="00FE25C5"/>
    <w:rsid w:val="00FE2AA1"/>
    <w:rsid w:val="00FF03D1"/>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9D0A4-7A79-40B2-A84E-F240A77C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2E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2EC"/>
    <w:pPr>
      <w:ind w:left="720"/>
      <w:contextualSpacing/>
    </w:pPr>
  </w:style>
  <w:style w:type="paragraph" w:styleId="BalloonText">
    <w:name w:val="Balloon Text"/>
    <w:basedOn w:val="Normal"/>
    <w:link w:val="BalloonTextChar"/>
    <w:uiPriority w:val="99"/>
    <w:semiHidden/>
    <w:unhideWhenUsed/>
    <w:rsid w:val="00C90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13"/>
    <w:rPr>
      <w:rFonts w:ascii="Segoe UI" w:hAnsi="Segoe UI" w:cs="Segoe UI"/>
      <w:sz w:val="18"/>
      <w:szCs w:val="18"/>
    </w:rPr>
  </w:style>
  <w:style w:type="character" w:styleId="Hyperlink">
    <w:name w:val="Hyperlink"/>
    <w:basedOn w:val="DefaultParagraphFont"/>
    <w:uiPriority w:val="99"/>
    <w:unhideWhenUsed/>
    <w:rsid w:val="001A125C"/>
    <w:rPr>
      <w:color w:val="0000FF"/>
      <w:u w:val="single"/>
    </w:rPr>
  </w:style>
  <w:style w:type="character" w:styleId="FollowedHyperlink">
    <w:name w:val="FollowedHyperlink"/>
    <w:basedOn w:val="DefaultParagraphFont"/>
    <w:uiPriority w:val="99"/>
    <w:semiHidden/>
    <w:unhideWhenUsed/>
    <w:rsid w:val="001A125C"/>
    <w:rPr>
      <w:color w:val="800080"/>
      <w:u w:val="single"/>
    </w:rPr>
  </w:style>
  <w:style w:type="paragraph" w:customStyle="1" w:styleId="msonormal0">
    <w:name w:val="msonormal"/>
    <w:basedOn w:val="Normal"/>
    <w:rsid w:val="001A125C"/>
    <w:pPr>
      <w:spacing w:before="100" w:beforeAutospacing="1" w:after="100" w:afterAutospacing="1"/>
    </w:pPr>
    <w:rPr>
      <w:sz w:val="24"/>
      <w:szCs w:val="24"/>
    </w:rPr>
  </w:style>
  <w:style w:type="paragraph" w:customStyle="1" w:styleId="xl65">
    <w:name w:val="xl65"/>
    <w:basedOn w:val="Normal"/>
    <w:rsid w:val="001A125C"/>
    <w:pPr>
      <w:spacing w:before="100" w:beforeAutospacing="1" w:after="100" w:afterAutospacing="1"/>
      <w:jc w:val="center"/>
      <w:textAlignment w:val="center"/>
    </w:pPr>
    <w:rPr>
      <w:sz w:val="24"/>
      <w:szCs w:val="24"/>
    </w:rPr>
  </w:style>
  <w:style w:type="paragraph" w:customStyle="1" w:styleId="xl66">
    <w:name w:val="xl66"/>
    <w:basedOn w:val="Normal"/>
    <w:rsid w:val="001A125C"/>
    <w:pPr>
      <w:spacing w:before="100" w:beforeAutospacing="1" w:after="100" w:afterAutospacing="1"/>
      <w:textAlignment w:val="center"/>
    </w:pPr>
    <w:rPr>
      <w:sz w:val="24"/>
      <w:szCs w:val="24"/>
    </w:rPr>
  </w:style>
  <w:style w:type="paragraph" w:customStyle="1" w:styleId="xl67">
    <w:name w:val="xl67"/>
    <w:basedOn w:val="Normal"/>
    <w:rsid w:val="001A125C"/>
    <w:pPr>
      <w:spacing w:before="100" w:beforeAutospacing="1" w:after="100" w:afterAutospacing="1"/>
      <w:jc w:val="center"/>
      <w:textAlignment w:val="center"/>
    </w:pPr>
    <w:rPr>
      <w:sz w:val="24"/>
      <w:szCs w:val="24"/>
    </w:rPr>
  </w:style>
  <w:style w:type="paragraph" w:customStyle="1" w:styleId="xl68">
    <w:name w:val="xl68"/>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74">
    <w:name w:val="xl74"/>
    <w:basedOn w:val="Normal"/>
    <w:rsid w:val="001A125C"/>
    <w:pPr>
      <w:spacing w:before="100" w:beforeAutospacing="1" w:after="100" w:afterAutospacing="1"/>
      <w:textAlignment w:val="center"/>
    </w:pPr>
    <w:rPr>
      <w:sz w:val="24"/>
      <w:szCs w:val="24"/>
    </w:rPr>
  </w:style>
  <w:style w:type="paragraph" w:customStyle="1" w:styleId="xl75">
    <w:name w:val="xl75"/>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76">
    <w:name w:val="xl76"/>
    <w:basedOn w:val="Normal"/>
    <w:rsid w:val="001A12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1A125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78">
    <w:name w:val="xl78"/>
    <w:basedOn w:val="Normal"/>
    <w:rsid w:val="001A125C"/>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character" w:styleId="Strong">
    <w:name w:val="Strong"/>
    <w:basedOn w:val="DefaultParagraphFont"/>
    <w:uiPriority w:val="22"/>
    <w:qFormat/>
    <w:rsid w:val="007B3407"/>
    <w:rPr>
      <w:b/>
      <w:bCs/>
    </w:rPr>
  </w:style>
  <w:style w:type="paragraph" w:customStyle="1" w:styleId="Default">
    <w:name w:val="Default"/>
    <w:rsid w:val="007B3407"/>
    <w:pPr>
      <w:autoSpaceDE w:val="0"/>
      <w:autoSpaceDN w:val="0"/>
      <w:adjustRightInd w:val="0"/>
    </w:pPr>
    <w:rPr>
      <w:rFonts w:ascii="Bookman Old Style" w:eastAsia="Calibri" w:hAnsi="Bookman Old Style" w:cs="Bookman Old Style"/>
      <w:color w:val="000000"/>
      <w:sz w:val="24"/>
      <w:szCs w:val="24"/>
      <w:lang w:val="id-ID" w:eastAsia="id-ID"/>
    </w:rPr>
  </w:style>
  <w:style w:type="paragraph" w:styleId="NoSpacing">
    <w:name w:val="No Spacing"/>
    <w:uiPriority w:val="1"/>
    <w:qFormat/>
    <w:rsid w:val="007B3407"/>
    <w:rPr>
      <w:rFonts w:asciiTheme="minorHAnsi" w:eastAsiaTheme="minorHAnsi" w:hAnsiTheme="minorHAnsi" w:cstheme="minorBidi"/>
      <w:sz w:val="22"/>
      <w:szCs w:val="22"/>
      <w:lang w:val="id-ID"/>
    </w:rPr>
  </w:style>
  <w:style w:type="paragraph" w:styleId="BodyText">
    <w:name w:val="Body Text"/>
    <w:basedOn w:val="Normal"/>
    <w:link w:val="BodyTextChar"/>
    <w:uiPriority w:val="1"/>
    <w:qFormat/>
    <w:rsid w:val="007B340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B3407"/>
    <w:rPr>
      <w:rFonts w:ascii="Calibri" w:eastAsia="Calibri" w:hAnsi="Calibri" w:cs="Calibri"/>
      <w:sz w:val="24"/>
      <w:szCs w:val="24"/>
    </w:rPr>
  </w:style>
  <w:style w:type="paragraph" w:styleId="Title">
    <w:name w:val="Title"/>
    <w:basedOn w:val="Normal"/>
    <w:link w:val="TitleChar"/>
    <w:uiPriority w:val="10"/>
    <w:qFormat/>
    <w:rsid w:val="007B3407"/>
    <w:pPr>
      <w:widowControl w:val="0"/>
      <w:autoSpaceDE w:val="0"/>
      <w:autoSpaceDN w:val="0"/>
      <w:spacing w:before="170"/>
      <w:ind w:left="3397"/>
    </w:pPr>
    <w:rPr>
      <w:rFonts w:ascii="Arial" w:eastAsia="Arial" w:hAnsi="Arial" w:cs="Arial"/>
      <w:b/>
      <w:bCs/>
      <w:sz w:val="26"/>
      <w:szCs w:val="26"/>
      <w:u w:val="single" w:color="000000"/>
      <w:lang w:val="ms"/>
    </w:rPr>
  </w:style>
  <w:style w:type="character" w:customStyle="1" w:styleId="TitleChar">
    <w:name w:val="Title Char"/>
    <w:basedOn w:val="DefaultParagraphFont"/>
    <w:link w:val="Title"/>
    <w:uiPriority w:val="10"/>
    <w:rsid w:val="007B3407"/>
    <w:rPr>
      <w:rFonts w:ascii="Arial" w:eastAsia="Arial" w:hAnsi="Arial" w:cs="Arial"/>
      <w:b/>
      <w:bCs/>
      <w:sz w:val="26"/>
      <w:szCs w:val="26"/>
      <w:u w:val="single" w:color="000000"/>
      <w:lang w:val="ms"/>
    </w:rPr>
  </w:style>
  <w:style w:type="paragraph" w:styleId="NormalWeb">
    <w:name w:val="Normal (Web)"/>
    <w:basedOn w:val="Normal"/>
    <w:uiPriority w:val="99"/>
    <w:unhideWhenUsed/>
    <w:rsid w:val="007B34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6264">
      <w:bodyDiv w:val="1"/>
      <w:marLeft w:val="0"/>
      <w:marRight w:val="0"/>
      <w:marTop w:val="0"/>
      <w:marBottom w:val="0"/>
      <w:divBdr>
        <w:top w:val="none" w:sz="0" w:space="0" w:color="auto"/>
        <w:left w:val="none" w:sz="0" w:space="0" w:color="auto"/>
        <w:bottom w:val="none" w:sz="0" w:space="0" w:color="auto"/>
        <w:right w:val="none" w:sz="0" w:space="0" w:color="auto"/>
      </w:divBdr>
    </w:div>
    <w:div w:id="437919377">
      <w:bodyDiv w:val="1"/>
      <w:marLeft w:val="0"/>
      <w:marRight w:val="0"/>
      <w:marTop w:val="0"/>
      <w:marBottom w:val="0"/>
      <w:divBdr>
        <w:top w:val="none" w:sz="0" w:space="0" w:color="auto"/>
        <w:left w:val="none" w:sz="0" w:space="0" w:color="auto"/>
        <w:bottom w:val="none" w:sz="0" w:space="0" w:color="auto"/>
        <w:right w:val="none" w:sz="0" w:space="0" w:color="auto"/>
      </w:divBdr>
    </w:div>
    <w:div w:id="593708670">
      <w:bodyDiv w:val="1"/>
      <w:marLeft w:val="0"/>
      <w:marRight w:val="0"/>
      <w:marTop w:val="0"/>
      <w:marBottom w:val="0"/>
      <w:divBdr>
        <w:top w:val="none" w:sz="0" w:space="0" w:color="auto"/>
        <w:left w:val="none" w:sz="0" w:space="0" w:color="auto"/>
        <w:bottom w:val="none" w:sz="0" w:space="0" w:color="auto"/>
        <w:right w:val="none" w:sz="0" w:space="0" w:color="auto"/>
      </w:divBdr>
    </w:div>
    <w:div w:id="761611319">
      <w:bodyDiv w:val="1"/>
      <w:marLeft w:val="0"/>
      <w:marRight w:val="0"/>
      <w:marTop w:val="0"/>
      <w:marBottom w:val="0"/>
      <w:divBdr>
        <w:top w:val="none" w:sz="0" w:space="0" w:color="auto"/>
        <w:left w:val="none" w:sz="0" w:space="0" w:color="auto"/>
        <w:bottom w:val="none" w:sz="0" w:space="0" w:color="auto"/>
        <w:right w:val="none" w:sz="0" w:space="0" w:color="auto"/>
      </w:divBdr>
    </w:div>
    <w:div w:id="1010790806">
      <w:bodyDiv w:val="1"/>
      <w:marLeft w:val="0"/>
      <w:marRight w:val="0"/>
      <w:marTop w:val="0"/>
      <w:marBottom w:val="0"/>
      <w:divBdr>
        <w:top w:val="none" w:sz="0" w:space="0" w:color="auto"/>
        <w:left w:val="none" w:sz="0" w:space="0" w:color="auto"/>
        <w:bottom w:val="none" w:sz="0" w:space="0" w:color="auto"/>
        <w:right w:val="none" w:sz="0" w:space="0" w:color="auto"/>
      </w:divBdr>
    </w:div>
    <w:div w:id="1016540156">
      <w:bodyDiv w:val="1"/>
      <w:marLeft w:val="0"/>
      <w:marRight w:val="0"/>
      <w:marTop w:val="0"/>
      <w:marBottom w:val="0"/>
      <w:divBdr>
        <w:top w:val="none" w:sz="0" w:space="0" w:color="auto"/>
        <w:left w:val="none" w:sz="0" w:space="0" w:color="auto"/>
        <w:bottom w:val="none" w:sz="0" w:space="0" w:color="auto"/>
        <w:right w:val="none" w:sz="0" w:space="0" w:color="auto"/>
      </w:divBdr>
    </w:div>
    <w:div w:id="1701469388">
      <w:bodyDiv w:val="1"/>
      <w:marLeft w:val="0"/>
      <w:marRight w:val="0"/>
      <w:marTop w:val="0"/>
      <w:marBottom w:val="0"/>
      <w:divBdr>
        <w:top w:val="none" w:sz="0" w:space="0" w:color="auto"/>
        <w:left w:val="none" w:sz="0" w:space="0" w:color="auto"/>
        <w:bottom w:val="none" w:sz="0" w:space="0" w:color="auto"/>
        <w:right w:val="none" w:sz="0" w:space="0" w:color="auto"/>
      </w:divBdr>
    </w:div>
    <w:div w:id="1950427508">
      <w:bodyDiv w:val="1"/>
      <w:marLeft w:val="0"/>
      <w:marRight w:val="0"/>
      <w:marTop w:val="0"/>
      <w:marBottom w:val="0"/>
      <w:divBdr>
        <w:top w:val="none" w:sz="0" w:space="0" w:color="auto"/>
        <w:left w:val="none" w:sz="0" w:space="0" w:color="auto"/>
        <w:bottom w:val="none" w:sz="0" w:space="0" w:color="auto"/>
        <w:right w:val="none" w:sz="0" w:space="0" w:color="auto"/>
      </w:divBdr>
    </w:div>
    <w:div w:id="2017807605">
      <w:bodyDiv w:val="1"/>
      <w:marLeft w:val="0"/>
      <w:marRight w:val="0"/>
      <w:marTop w:val="0"/>
      <w:marBottom w:val="0"/>
      <w:divBdr>
        <w:top w:val="none" w:sz="0" w:space="0" w:color="auto"/>
        <w:left w:val="none" w:sz="0" w:space="0" w:color="auto"/>
        <w:bottom w:val="none" w:sz="0" w:space="0" w:color="auto"/>
        <w:right w:val="none" w:sz="0" w:space="0" w:color="auto"/>
      </w:divBdr>
    </w:div>
    <w:div w:id="2041128926">
      <w:bodyDiv w:val="1"/>
      <w:marLeft w:val="0"/>
      <w:marRight w:val="0"/>
      <w:marTop w:val="0"/>
      <w:marBottom w:val="0"/>
      <w:divBdr>
        <w:top w:val="none" w:sz="0" w:space="0" w:color="auto"/>
        <w:left w:val="none" w:sz="0" w:space="0" w:color="auto"/>
        <w:bottom w:val="none" w:sz="0" w:space="0" w:color="auto"/>
        <w:right w:val="none" w:sz="0" w:space="0" w:color="auto"/>
      </w:divBdr>
    </w:div>
    <w:div w:id="211027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9DEA-6301-4BF3-A8C5-7373278E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BKPSDM KAB. POHUWATO</dc:creator>
  <cp:lastModifiedBy>BKPSDM KAB. POHUWATO</cp:lastModifiedBy>
  <cp:revision>5</cp:revision>
  <cp:lastPrinted>2023-09-13T11:56:00Z</cp:lastPrinted>
  <dcterms:created xsi:type="dcterms:W3CDTF">2024-10-04T02:20:00Z</dcterms:created>
  <dcterms:modified xsi:type="dcterms:W3CDTF">2024-10-04T02:31:00Z</dcterms:modified>
</cp:coreProperties>
</file>