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9B7" w:rsidRDefault="004379B7" w:rsidP="007B3407">
      <w:pPr>
        <w:ind w:left="5529"/>
        <w:rPr>
          <w:rFonts w:ascii="Arial" w:eastAsia="Arial" w:hAnsi="Arial"/>
          <w:sz w:val="14"/>
          <w:szCs w:val="18"/>
        </w:rPr>
      </w:pPr>
    </w:p>
    <w:p w:rsidR="004379B7" w:rsidRDefault="004379B7" w:rsidP="007B3407">
      <w:pPr>
        <w:ind w:left="5529"/>
        <w:rPr>
          <w:rFonts w:ascii="Arial" w:eastAsia="Arial" w:hAnsi="Arial"/>
          <w:sz w:val="14"/>
          <w:szCs w:val="18"/>
        </w:rPr>
      </w:pPr>
    </w:p>
    <w:p w:rsidR="007B3407" w:rsidRDefault="007B3407" w:rsidP="007B3407">
      <w:pPr>
        <w:jc w:val="center"/>
        <w:rPr>
          <w:rFonts w:ascii="Arial" w:eastAsia="Arial" w:hAnsi="Arial"/>
          <w:szCs w:val="22"/>
        </w:rPr>
      </w:pPr>
      <w:r w:rsidRPr="002134C9">
        <w:rPr>
          <w:rFonts w:ascii="Arial" w:eastAsia="Arial" w:hAnsi="Arial"/>
          <w:sz w:val="24"/>
          <w:szCs w:val="24"/>
        </w:rPr>
        <w:t xml:space="preserve">KOP </w:t>
      </w:r>
      <w:r>
        <w:rPr>
          <w:rFonts w:ascii="Arial" w:eastAsia="Arial" w:hAnsi="Arial"/>
          <w:sz w:val="24"/>
          <w:szCs w:val="24"/>
        </w:rPr>
        <w:t>SURAT UNIT KERJA</w:t>
      </w:r>
      <w:r>
        <w:rPr>
          <w:rFonts w:ascii="Arial" w:eastAsia="Arial" w:hAnsi="Arial"/>
          <w:szCs w:val="22"/>
        </w:rPr>
        <w:t xml:space="preserve"> </w:t>
      </w:r>
      <w:r>
        <w:rPr>
          <w:rFonts w:ascii="Arial" w:eastAsia="Arial" w:hAnsi="Arial"/>
          <w:sz w:val="24"/>
          <w:szCs w:val="24"/>
          <w:vertAlign w:val="superscript"/>
        </w:rPr>
        <w:t>1</w:t>
      </w:r>
      <w:r w:rsidRPr="0090321F">
        <w:rPr>
          <w:rFonts w:ascii="Arial" w:eastAsia="Arial" w:hAnsi="Arial"/>
          <w:sz w:val="24"/>
          <w:szCs w:val="24"/>
          <w:vertAlign w:val="superscript"/>
        </w:rPr>
        <w:t>)</w:t>
      </w:r>
    </w:p>
    <w:p w:rsidR="007B3407" w:rsidRDefault="007B3407" w:rsidP="007B3407">
      <w:pPr>
        <w:jc w:val="center"/>
        <w:rPr>
          <w:rFonts w:ascii="Arial" w:eastAsia="Arial" w:hAnsi="Arial"/>
          <w:szCs w:val="22"/>
        </w:rPr>
      </w:pPr>
    </w:p>
    <w:p w:rsidR="007B3407" w:rsidRDefault="007B3407" w:rsidP="007B3407">
      <w:pPr>
        <w:jc w:val="center"/>
        <w:rPr>
          <w:rFonts w:ascii="Arial" w:eastAsia="Arial" w:hAnsi="Arial"/>
          <w:szCs w:val="22"/>
        </w:rPr>
      </w:pPr>
    </w:p>
    <w:p w:rsidR="007B3407" w:rsidRDefault="007B3407" w:rsidP="007B3407">
      <w:pPr>
        <w:jc w:val="center"/>
        <w:rPr>
          <w:rFonts w:ascii="Arial" w:eastAsia="Arial" w:hAnsi="Arial"/>
          <w:sz w:val="24"/>
          <w:szCs w:val="24"/>
        </w:rPr>
      </w:pPr>
      <w:r w:rsidRPr="00D80199">
        <w:rPr>
          <w:rFonts w:ascii="Arial" w:eastAsia="Arial" w:hAnsi="Arial"/>
          <w:sz w:val="24"/>
          <w:szCs w:val="24"/>
        </w:rPr>
        <w:t>SURAT KETERANGAN AKTIF BEKERJA</w:t>
      </w:r>
    </w:p>
    <w:p w:rsidR="007B3407" w:rsidRPr="00D80199" w:rsidRDefault="007B3407" w:rsidP="007B3407">
      <w:pPr>
        <w:jc w:val="center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SECARA TERUS MENERUS</w:t>
      </w:r>
    </w:p>
    <w:p w:rsidR="007B3407" w:rsidRDefault="007B3407" w:rsidP="007B3407">
      <w:pPr>
        <w:jc w:val="center"/>
        <w:rPr>
          <w:rFonts w:ascii="Arial" w:eastAsia="Arial" w:hAnsi="Arial"/>
          <w:sz w:val="24"/>
          <w:szCs w:val="24"/>
        </w:rPr>
      </w:pPr>
      <w:r w:rsidRPr="00D80199">
        <w:rPr>
          <w:rFonts w:ascii="Arial" w:eastAsia="Arial" w:hAnsi="Arial"/>
          <w:sz w:val="24"/>
          <w:szCs w:val="24"/>
        </w:rPr>
        <w:t>PADA INSTANSI PEMERINTAH KABUPATEN POHUWATO</w:t>
      </w:r>
    </w:p>
    <w:p w:rsidR="007B3407" w:rsidRDefault="007B3407" w:rsidP="007B3407">
      <w:pPr>
        <w:jc w:val="center"/>
        <w:rPr>
          <w:rFonts w:ascii="Arial" w:eastAsia="Arial" w:hAnsi="Arial"/>
          <w:sz w:val="24"/>
          <w:szCs w:val="24"/>
        </w:rPr>
      </w:pPr>
      <w:proofErr w:type="gramStart"/>
      <w:r>
        <w:rPr>
          <w:rFonts w:ascii="Arial" w:eastAsia="Arial" w:hAnsi="Arial"/>
          <w:sz w:val="24"/>
          <w:szCs w:val="24"/>
        </w:rPr>
        <w:t>Nomor :</w:t>
      </w:r>
      <w:proofErr w:type="gramEnd"/>
      <w:r>
        <w:rPr>
          <w:rFonts w:ascii="Arial" w:eastAsia="Arial" w:hAnsi="Arial"/>
          <w:sz w:val="24"/>
          <w:szCs w:val="24"/>
        </w:rPr>
        <w:t xml:space="preserve"> …………………….. </w:t>
      </w:r>
      <w:r>
        <w:rPr>
          <w:rFonts w:ascii="Arial" w:eastAsia="Arial" w:hAnsi="Arial"/>
          <w:sz w:val="24"/>
          <w:szCs w:val="24"/>
          <w:vertAlign w:val="superscript"/>
        </w:rPr>
        <w:t>2</w:t>
      </w:r>
      <w:r w:rsidRPr="0090321F">
        <w:rPr>
          <w:rFonts w:ascii="Arial" w:eastAsia="Arial" w:hAnsi="Arial"/>
          <w:sz w:val="24"/>
          <w:szCs w:val="24"/>
          <w:vertAlign w:val="superscript"/>
        </w:rPr>
        <w:t>)</w:t>
      </w:r>
    </w:p>
    <w:p w:rsidR="007B3407" w:rsidRDefault="007B3407" w:rsidP="007B3407">
      <w:pPr>
        <w:rPr>
          <w:rFonts w:ascii="Arial" w:eastAsia="Arial" w:hAnsi="Arial"/>
          <w:sz w:val="24"/>
          <w:szCs w:val="24"/>
        </w:rPr>
      </w:pPr>
    </w:p>
    <w:p w:rsidR="007B3407" w:rsidRDefault="007B3407" w:rsidP="007B3407">
      <w:pPr>
        <w:rPr>
          <w:rFonts w:ascii="Arial" w:eastAsia="Arial" w:hAnsi="Arial"/>
          <w:sz w:val="24"/>
          <w:szCs w:val="24"/>
        </w:rPr>
      </w:pPr>
    </w:p>
    <w:p w:rsidR="007B3407" w:rsidRPr="006F6D4E" w:rsidRDefault="007B3407" w:rsidP="007B3407">
      <w:pPr>
        <w:ind w:hanging="2"/>
        <w:rPr>
          <w:rFonts w:ascii="Arial" w:hAnsi="Arial"/>
          <w:sz w:val="24"/>
          <w:szCs w:val="24"/>
        </w:rPr>
      </w:pPr>
      <w:r w:rsidRPr="006F6D4E">
        <w:rPr>
          <w:rFonts w:ascii="Arial" w:hAnsi="Arial"/>
          <w:sz w:val="24"/>
          <w:szCs w:val="24"/>
        </w:rPr>
        <w:t xml:space="preserve">Saya yang bertanda tangan dibawah </w:t>
      </w:r>
      <w:proofErr w:type="gramStart"/>
      <w:r w:rsidRPr="006F6D4E">
        <w:rPr>
          <w:rFonts w:ascii="Arial" w:hAnsi="Arial"/>
          <w:sz w:val="24"/>
          <w:szCs w:val="24"/>
        </w:rPr>
        <w:t>ini :</w:t>
      </w:r>
      <w:proofErr w:type="gramEnd"/>
    </w:p>
    <w:p w:rsidR="007B3407" w:rsidRPr="006F6D4E" w:rsidRDefault="007B3407" w:rsidP="007B3407">
      <w:pPr>
        <w:tabs>
          <w:tab w:val="left" w:pos="2552"/>
        </w:tabs>
        <w:ind w:hanging="2"/>
        <w:rPr>
          <w:rFonts w:ascii="Arial" w:hAnsi="Arial"/>
          <w:sz w:val="24"/>
          <w:szCs w:val="24"/>
        </w:rPr>
      </w:pPr>
      <w:r w:rsidRPr="006F6D4E">
        <w:rPr>
          <w:rFonts w:ascii="Arial" w:hAnsi="Arial"/>
          <w:sz w:val="24"/>
          <w:szCs w:val="24"/>
        </w:rPr>
        <w:t>Nama</w:t>
      </w:r>
      <w:r w:rsidRPr="006F6D4E">
        <w:rPr>
          <w:rFonts w:ascii="Arial" w:hAnsi="Arial"/>
          <w:sz w:val="24"/>
          <w:szCs w:val="24"/>
        </w:rPr>
        <w:tab/>
        <w:t xml:space="preserve">: </w:t>
      </w:r>
      <w:r>
        <w:rPr>
          <w:rFonts w:ascii="Arial" w:hAnsi="Arial"/>
          <w:sz w:val="24"/>
          <w:szCs w:val="24"/>
        </w:rPr>
        <w:t xml:space="preserve">………. </w:t>
      </w:r>
      <w:r>
        <w:rPr>
          <w:rFonts w:ascii="Arial" w:eastAsia="Arial" w:hAnsi="Arial"/>
          <w:sz w:val="24"/>
          <w:szCs w:val="24"/>
          <w:vertAlign w:val="superscript"/>
        </w:rPr>
        <w:t>3</w:t>
      </w:r>
      <w:r w:rsidRPr="0090321F">
        <w:rPr>
          <w:rFonts w:ascii="Arial" w:eastAsia="Arial" w:hAnsi="Arial"/>
          <w:sz w:val="24"/>
          <w:szCs w:val="24"/>
          <w:vertAlign w:val="superscript"/>
        </w:rPr>
        <w:t>)</w:t>
      </w:r>
    </w:p>
    <w:p w:rsidR="007B3407" w:rsidRPr="006F6D4E" w:rsidRDefault="007B3407" w:rsidP="007B3407">
      <w:pPr>
        <w:tabs>
          <w:tab w:val="left" w:pos="2552"/>
        </w:tabs>
        <w:ind w:hanging="2"/>
        <w:rPr>
          <w:rFonts w:ascii="Arial" w:hAnsi="Arial"/>
          <w:sz w:val="24"/>
          <w:szCs w:val="24"/>
        </w:rPr>
      </w:pPr>
      <w:r w:rsidRPr="006F6D4E">
        <w:rPr>
          <w:rFonts w:ascii="Arial" w:hAnsi="Arial"/>
          <w:sz w:val="24"/>
          <w:szCs w:val="24"/>
        </w:rPr>
        <w:t>NIP</w:t>
      </w:r>
      <w:r w:rsidRPr="006F6D4E">
        <w:rPr>
          <w:rFonts w:ascii="Arial" w:hAnsi="Arial"/>
          <w:sz w:val="24"/>
          <w:szCs w:val="24"/>
        </w:rPr>
        <w:tab/>
        <w:t>:</w:t>
      </w:r>
      <w:r>
        <w:rPr>
          <w:rFonts w:ascii="Arial" w:hAnsi="Arial"/>
          <w:sz w:val="24"/>
          <w:szCs w:val="24"/>
        </w:rPr>
        <w:t xml:space="preserve"> ………. </w:t>
      </w:r>
      <w:r>
        <w:rPr>
          <w:rFonts w:ascii="Arial" w:eastAsia="Arial" w:hAnsi="Arial"/>
          <w:sz w:val="24"/>
          <w:szCs w:val="24"/>
          <w:vertAlign w:val="superscript"/>
        </w:rPr>
        <w:t>4</w:t>
      </w:r>
      <w:r w:rsidRPr="0090321F">
        <w:rPr>
          <w:rFonts w:ascii="Arial" w:eastAsia="Arial" w:hAnsi="Arial"/>
          <w:sz w:val="24"/>
          <w:szCs w:val="24"/>
          <w:vertAlign w:val="superscript"/>
        </w:rPr>
        <w:t>)</w:t>
      </w:r>
    </w:p>
    <w:p w:rsidR="007B3407" w:rsidRPr="006F6D4E" w:rsidRDefault="007B3407" w:rsidP="007B3407">
      <w:pPr>
        <w:tabs>
          <w:tab w:val="left" w:pos="2552"/>
        </w:tabs>
        <w:ind w:hanging="2"/>
        <w:rPr>
          <w:rFonts w:ascii="Arial" w:hAnsi="Arial"/>
          <w:sz w:val="24"/>
          <w:szCs w:val="24"/>
        </w:rPr>
      </w:pPr>
      <w:r w:rsidRPr="006F6D4E">
        <w:rPr>
          <w:rFonts w:ascii="Arial" w:hAnsi="Arial"/>
          <w:sz w:val="24"/>
          <w:szCs w:val="24"/>
        </w:rPr>
        <w:t>Jabatan</w:t>
      </w:r>
      <w:r w:rsidRPr="006F6D4E">
        <w:rPr>
          <w:rFonts w:ascii="Arial" w:hAnsi="Arial"/>
          <w:sz w:val="24"/>
          <w:szCs w:val="24"/>
        </w:rPr>
        <w:tab/>
        <w:t xml:space="preserve">: </w:t>
      </w:r>
      <w:r>
        <w:rPr>
          <w:rFonts w:ascii="Arial" w:hAnsi="Arial"/>
          <w:sz w:val="24"/>
          <w:szCs w:val="24"/>
        </w:rPr>
        <w:t xml:space="preserve">………. </w:t>
      </w:r>
      <w:r>
        <w:rPr>
          <w:rFonts w:ascii="Arial" w:eastAsia="Arial" w:hAnsi="Arial"/>
          <w:sz w:val="24"/>
          <w:szCs w:val="24"/>
          <w:vertAlign w:val="superscript"/>
        </w:rPr>
        <w:t>5</w:t>
      </w:r>
      <w:r w:rsidRPr="0090321F">
        <w:rPr>
          <w:rFonts w:ascii="Arial" w:eastAsia="Arial" w:hAnsi="Arial"/>
          <w:sz w:val="24"/>
          <w:szCs w:val="24"/>
          <w:vertAlign w:val="superscript"/>
        </w:rPr>
        <w:t>)</w:t>
      </w:r>
    </w:p>
    <w:p w:rsidR="007B3407" w:rsidRPr="006F6D4E" w:rsidRDefault="007B3407" w:rsidP="007B3407">
      <w:pPr>
        <w:tabs>
          <w:tab w:val="left" w:pos="2552"/>
        </w:tabs>
        <w:ind w:hanging="2"/>
        <w:rPr>
          <w:rFonts w:ascii="Arial" w:hAnsi="Arial"/>
          <w:sz w:val="24"/>
          <w:szCs w:val="24"/>
        </w:rPr>
      </w:pPr>
      <w:r w:rsidRPr="006F6D4E">
        <w:rPr>
          <w:rFonts w:ascii="Arial" w:hAnsi="Arial"/>
          <w:sz w:val="24"/>
          <w:szCs w:val="24"/>
        </w:rPr>
        <w:t>Unit Kerja/Instansi</w:t>
      </w:r>
      <w:r w:rsidRPr="006F6D4E">
        <w:rPr>
          <w:rFonts w:ascii="Arial" w:hAnsi="Arial"/>
          <w:sz w:val="24"/>
          <w:szCs w:val="24"/>
        </w:rPr>
        <w:tab/>
        <w:t>:</w:t>
      </w:r>
      <w:r>
        <w:rPr>
          <w:rFonts w:ascii="Arial" w:hAnsi="Arial"/>
          <w:sz w:val="24"/>
          <w:szCs w:val="24"/>
        </w:rPr>
        <w:t xml:space="preserve"> ………. </w:t>
      </w:r>
      <w:r>
        <w:rPr>
          <w:rFonts w:ascii="Arial" w:eastAsia="Arial" w:hAnsi="Arial"/>
          <w:sz w:val="24"/>
          <w:szCs w:val="24"/>
          <w:vertAlign w:val="superscript"/>
        </w:rPr>
        <w:t>6</w:t>
      </w:r>
      <w:r w:rsidRPr="0090321F">
        <w:rPr>
          <w:rFonts w:ascii="Arial" w:eastAsia="Arial" w:hAnsi="Arial"/>
          <w:sz w:val="24"/>
          <w:szCs w:val="24"/>
          <w:vertAlign w:val="superscript"/>
        </w:rPr>
        <w:t>)</w:t>
      </w:r>
    </w:p>
    <w:p w:rsidR="007B3407" w:rsidRPr="006F6D4E" w:rsidRDefault="007B3407" w:rsidP="007B3407">
      <w:pPr>
        <w:ind w:hanging="2"/>
        <w:rPr>
          <w:rFonts w:ascii="Arial" w:hAnsi="Arial"/>
          <w:sz w:val="24"/>
          <w:szCs w:val="24"/>
        </w:rPr>
      </w:pPr>
    </w:p>
    <w:p w:rsidR="007B3407" w:rsidRPr="006F6D4E" w:rsidRDefault="007B3407" w:rsidP="007B3407">
      <w:pPr>
        <w:ind w:hanging="2"/>
        <w:rPr>
          <w:rFonts w:ascii="Arial" w:hAnsi="Arial"/>
          <w:sz w:val="24"/>
          <w:szCs w:val="24"/>
        </w:rPr>
      </w:pPr>
      <w:r w:rsidRPr="006F6D4E">
        <w:rPr>
          <w:rFonts w:ascii="Arial" w:hAnsi="Arial"/>
          <w:sz w:val="24"/>
          <w:szCs w:val="24"/>
        </w:rPr>
        <w:t xml:space="preserve">Dengan ini menerangkan bahwa </w:t>
      </w:r>
    </w:p>
    <w:p w:rsidR="007B3407" w:rsidRPr="006F6D4E" w:rsidRDefault="007B3407" w:rsidP="007B3407">
      <w:pPr>
        <w:tabs>
          <w:tab w:val="left" w:pos="2552"/>
        </w:tabs>
        <w:ind w:hanging="2"/>
        <w:rPr>
          <w:rFonts w:ascii="Arial" w:hAnsi="Arial"/>
          <w:sz w:val="24"/>
          <w:szCs w:val="24"/>
        </w:rPr>
      </w:pPr>
      <w:r w:rsidRPr="006F6D4E">
        <w:rPr>
          <w:rFonts w:ascii="Arial" w:hAnsi="Arial"/>
          <w:sz w:val="24"/>
          <w:szCs w:val="24"/>
        </w:rPr>
        <w:t xml:space="preserve">Nama </w:t>
      </w:r>
      <w:r w:rsidRPr="006F6D4E">
        <w:rPr>
          <w:rFonts w:ascii="Arial" w:hAnsi="Arial"/>
          <w:sz w:val="24"/>
          <w:szCs w:val="24"/>
        </w:rPr>
        <w:tab/>
        <w:t>:</w:t>
      </w:r>
      <w:r>
        <w:rPr>
          <w:rFonts w:ascii="Arial" w:hAnsi="Arial"/>
          <w:sz w:val="24"/>
          <w:szCs w:val="24"/>
        </w:rPr>
        <w:t xml:space="preserve"> ………. </w:t>
      </w:r>
      <w:r>
        <w:rPr>
          <w:rFonts w:ascii="Arial" w:eastAsia="Arial" w:hAnsi="Arial"/>
          <w:sz w:val="24"/>
          <w:szCs w:val="24"/>
          <w:vertAlign w:val="superscript"/>
        </w:rPr>
        <w:t>7</w:t>
      </w:r>
      <w:r w:rsidRPr="0090321F">
        <w:rPr>
          <w:rFonts w:ascii="Arial" w:eastAsia="Arial" w:hAnsi="Arial"/>
          <w:sz w:val="24"/>
          <w:szCs w:val="24"/>
          <w:vertAlign w:val="superscript"/>
        </w:rPr>
        <w:t>)</w:t>
      </w:r>
    </w:p>
    <w:p w:rsidR="007B3407" w:rsidRPr="006F6D4E" w:rsidRDefault="007B3407" w:rsidP="007B3407">
      <w:pPr>
        <w:tabs>
          <w:tab w:val="left" w:pos="2552"/>
        </w:tabs>
        <w:ind w:hanging="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Tempat/T</w:t>
      </w:r>
      <w:r w:rsidRPr="006F6D4E">
        <w:rPr>
          <w:rFonts w:ascii="Arial" w:hAnsi="Arial"/>
          <w:sz w:val="24"/>
          <w:szCs w:val="24"/>
        </w:rPr>
        <w:t>an</w:t>
      </w:r>
      <w:r>
        <w:rPr>
          <w:rFonts w:ascii="Arial" w:hAnsi="Arial"/>
          <w:sz w:val="24"/>
          <w:szCs w:val="24"/>
        </w:rPr>
        <w:t>g</w:t>
      </w:r>
      <w:r w:rsidRPr="006F6D4E">
        <w:rPr>
          <w:rFonts w:ascii="Arial" w:hAnsi="Arial"/>
          <w:sz w:val="24"/>
          <w:szCs w:val="24"/>
        </w:rPr>
        <w:t>gal lahir</w:t>
      </w:r>
      <w:r w:rsidRPr="006F6D4E">
        <w:rPr>
          <w:rFonts w:ascii="Arial" w:hAnsi="Arial"/>
          <w:sz w:val="24"/>
          <w:szCs w:val="24"/>
        </w:rPr>
        <w:tab/>
        <w:t>:</w:t>
      </w:r>
      <w:r>
        <w:rPr>
          <w:rFonts w:ascii="Arial" w:hAnsi="Arial"/>
          <w:sz w:val="24"/>
          <w:szCs w:val="24"/>
        </w:rPr>
        <w:t xml:space="preserve"> ………. </w:t>
      </w:r>
      <w:r>
        <w:rPr>
          <w:rFonts w:ascii="Arial" w:eastAsia="Arial" w:hAnsi="Arial"/>
          <w:sz w:val="24"/>
          <w:szCs w:val="24"/>
          <w:vertAlign w:val="superscript"/>
        </w:rPr>
        <w:t>8</w:t>
      </w:r>
      <w:r w:rsidRPr="0090321F">
        <w:rPr>
          <w:rFonts w:ascii="Arial" w:eastAsia="Arial" w:hAnsi="Arial"/>
          <w:sz w:val="24"/>
          <w:szCs w:val="24"/>
          <w:vertAlign w:val="superscript"/>
        </w:rPr>
        <w:t>)</w:t>
      </w:r>
    </w:p>
    <w:p w:rsidR="007B3407" w:rsidRPr="006F6D4E" w:rsidRDefault="007B3407" w:rsidP="007B3407">
      <w:pPr>
        <w:tabs>
          <w:tab w:val="left" w:pos="2552"/>
        </w:tabs>
        <w:ind w:hanging="2"/>
        <w:rPr>
          <w:rFonts w:ascii="Arial" w:hAnsi="Arial"/>
          <w:sz w:val="24"/>
          <w:szCs w:val="24"/>
        </w:rPr>
      </w:pPr>
      <w:r w:rsidRPr="006F6D4E">
        <w:rPr>
          <w:rFonts w:ascii="Arial" w:hAnsi="Arial"/>
          <w:sz w:val="24"/>
          <w:szCs w:val="24"/>
        </w:rPr>
        <w:t>Pendidikan</w:t>
      </w:r>
      <w:r w:rsidRPr="006F6D4E">
        <w:rPr>
          <w:rFonts w:ascii="Arial" w:hAnsi="Arial"/>
          <w:sz w:val="24"/>
          <w:szCs w:val="24"/>
        </w:rPr>
        <w:tab/>
        <w:t>:</w:t>
      </w:r>
      <w:r>
        <w:rPr>
          <w:rFonts w:ascii="Arial" w:hAnsi="Arial"/>
          <w:sz w:val="24"/>
          <w:szCs w:val="24"/>
        </w:rPr>
        <w:t xml:space="preserve"> ………. </w:t>
      </w:r>
      <w:r w:rsidR="00242910">
        <w:rPr>
          <w:rFonts w:ascii="Arial" w:eastAsia="Arial" w:hAnsi="Arial"/>
          <w:sz w:val="24"/>
          <w:szCs w:val="24"/>
          <w:vertAlign w:val="superscript"/>
        </w:rPr>
        <w:t>9</w:t>
      </w:r>
      <w:r w:rsidRPr="0090321F">
        <w:rPr>
          <w:rFonts w:ascii="Arial" w:eastAsia="Arial" w:hAnsi="Arial"/>
          <w:sz w:val="24"/>
          <w:szCs w:val="24"/>
          <w:vertAlign w:val="superscript"/>
        </w:rPr>
        <w:t>)</w:t>
      </w:r>
    </w:p>
    <w:p w:rsidR="007B3407" w:rsidRPr="006F6D4E" w:rsidRDefault="007B3407" w:rsidP="007B3407">
      <w:pPr>
        <w:tabs>
          <w:tab w:val="left" w:pos="2552"/>
        </w:tabs>
        <w:ind w:hanging="2"/>
        <w:rPr>
          <w:rFonts w:ascii="Arial" w:hAnsi="Arial"/>
          <w:sz w:val="24"/>
          <w:szCs w:val="24"/>
        </w:rPr>
      </w:pPr>
      <w:r w:rsidRPr="006F6D4E">
        <w:rPr>
          <w:rFonts w:ascii="Arial" w:hAnsi="Arial"/>
          <w:sz w:val="24"/>
          <w:szCs w:val="24"/>
        </w:rPr>
        <w:t>Unit Kerja/Instansi</w:t>
      </w:r>
      <w:r w:rsidRPr="006F6D4E">
        <w:rPr>
          <w:rFonts w:ascii="Arial" w:hAnsi="Arial"/>
          <w:sz w:val="24"/>
          <w:szCs w:val="24"/>
        </w:rPr>
        <w:tab/>
        <w:t>:</w:t>
      </w:r>
      <w:r>
        <w:rPr>
          <w:rFonts w:ascii="Arial" w:hAnsi="Arial"/>
          <w:sz w:val="24"/>
          <w:szCs w:val="24"/>
        </w:rPr>
        <w:t xml:space="preserve"> ………. </w:t>
      </w:r>
      <w:r>
        <w:rPr>
          <w:rFonts w:ascii="Arial" w:eastAsia="Arial" w:hAnsi="Arial"/>
          <w:sz w:val="24"/>
          <w:szCs w:val="24"/>
          <w:vertAlign w:val="superscript"/>
        </w:rPr>
        <w:t>1</w:t>
      </w:r>
      <w:r w:rsidR="00242910">
        <w:rPr>
          <w:rFonts w:ascii="Arial" w:eastAsia="Arial" w:hAnsi="Arial"/>
          <w:sz w:val="24"/>
          <w:szCs w:val="24"/>
          <w:vertAlign w:val="superscript"/>
        </w:rPr>
        <w:t>0</w:t>
      </w:r>
      <w:r w:rsidRPr="0090321F">
        <w:rPr>
          <w:rFonts w:ascii="Arial" w:eastAsia="Arial" w:hAnsi="Arial"/>
          <w:sz w:val="24"/>
          <w:szCs w:val="24"/>
          <w:vertAlign w:val="superscript"/>
        </w:rPr>
        <w:t>)</w:t>
      </w:r>
    </w:p>
    <w:p w:rsidR="007B3407" w:rsidRDefault="007B3407" w:rsidP="007B3407">
      <w:pPr>
        <w:ind w:hanging="2"/>
        <w:rPr>
          <w:rFonts w:ascii="Arial" w:hAnsi="Arial"/>
        </w:rPr>
      </w:pPr>
    </w:p>
    <w:p w:rsidR="007B3407" w:rsidRPr="006F6D4E" w:rsidRDefault="007B3407" w:rsidP="007B3407">
      <w:pPr>
        <w:ind w:hanging="2"/>
        <w:rPr>
          <w:rFonts w:ascii="Arial" w:hAnsi="Arial"/>
        </w:rPr>
      </w:pPr>
    </w:p>
    <w:p w:rsidR="007B3407" w:rsidRDefault="00282421" w:rsidP="007B3407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Berstatus aktif dan </w:t>
      </w:r>
      <w:r w:rsidR="007B3407" w:rsidRPr="002134C9">
        <w:rPr>
          <w:rFonts w:ascii="Arial" w:hAnsi="Arial"/>
          <w:sz w:val="24"/>
          <w:szCs w:val="24"/>
        </w:rPr>
        <w:t>te</w:t>
      </w:r>
      <w:r w:rsidR="007B3407">
        <w:rPr>
          <w:rFonts w:ascii="Arial" w:hAnsi="Arial"/>
          <w:sz w:val="24"/>
          <w:szCs w:val="24"/>
        </w:rPr>
        <w:t xml:space="preserve">lah </w:t>
      </w:r>
      <w:r w:rsidR="006C3B1F">
        <w:rPr>
          <w:rFonts w:ascii="Arial" w:hAnsi="Arial"/>
          <w:sz w:val="24"/>
          <w:szCs w:val="24"/>
        </w:rPr>
        <w:t xml:space="preserve">bekerja </w:t>
      </w:r>
      <w:r>
        <w:rPr>
          <w:rFonts w:ascii="Arial" w:hAnsi="Arial"/>
          <w:sz w:val="24"/>
          <w:szCs w:val="24"/>
        </w:rPr>
        <w:t>secara terus menerus</w:t>
      </w:r>
      <w:r w:rsidR="006C3B1F">
        <w:rPr>
          <w:rFonts w:ascii="Arial" w:hAnsi="Arial"/>
          <w:sz w:val="24"/>
          <w:szCs w:val="24"/>
        </w:rPr>
        <w:t xml:space="preserve"> selama …</w:t>
      </w:r>
      <w:r w:rsidR="007B3407">
        <w:rPr>
          <w:rFonts w:ascii="Arial" w:eastAsia="Arial" w:hAnsi="Arial"/>
          <w:sz w:val="24"/>
          <w:szCs w:val="24"/>
          <w:vertAlign w:val="superscript"/>
        </w:rPr>
        <w:t>1</w:t>
      </w:r>
      <w:r w:rsidR="00242910">
        <w:rPr>
          <w:rFonts w:ascii="Arial" w:eastAsia="Arial" w:hAnsi="Arial"/>
          <w:sz w:val="24"/>
          <w:szCs w:val="24"/>
          <w:vertAlign w:val="superscript"/>
        </w:rPr>
        <w:t>1</w:t>
      </w:r>
      <w:r w:rsidR="007B3407" w:rsidRPr="0090321F">
        <w:rPr>
          <w:rFonts w:ascii="Arial" w:eastAsia="Arial" w:hAnsi="Arial"/>
          <w:sz w:val="24"/>
          <w:szCs w:val="24"/>
          <w:vertAlign w:val="superscript"/>
        </w:rPr>
        <w:t>)</w:t>
      </w:r>
      <w:r w:rsidR="007B3407">
        <w:rPr>
          <w:rFonts w:ascii="Arial" w:hAnsi="Arial"/>
          <w:sz w:val="24"/>
          <w:szCs w:val="24"/>
        </w:rPr>
        <w:t xml:space="preserve"> </w:t>
      </w:r>
      <w:r w:rsidR="007B3407" w:rsidRPr="002134C9">
        <w:rPr>
          <w:rFonts w:ascii="Arial" w:hAnsi="Arial"/>
          <w:sz w:val="24"/>
          <w:szCs w:val="24"/>
        </w:rPr>
        <w:t>tahun</w:t>
      </w:r>
      <w:r w:rsidR="006C3B1F">
        <w:rPr>
          <w:rFonts w:ascii="Arial" w:hAnsi="Arial"/>
          <w:sz w:val="24"/>
          <w:szCs w:val="24"/>
        </w:rPr>
        <w:t xml:space="preserve"> …</w:t>
      </w:r>
      <w:r w:rsidR="007B3407">
        <w:rPr>
          <w:rFonts w:ascii="Arial" w:hAnsi="Arial"/>
          <w:sz w:val="24"/>
          <w:szCs w:val="24"/>
        </w:rPr>
        <w:t xml:space="preserve"> </w:t>
      </w:r>
      <w:r w:rsidR="007B3407">
        <w:rPr>
          <w:rFonts w:ascii="Arial" w:eastAsia="Arial" w:hAnsi="Arial"/>
          <w:sz w:val="24"/>
          <w:szCs w:val="24"/>
          <w:vertAlign w:val="superscript"/>
        </w:rPr>
        <w:t>1</w:t>
      </w:r>
      <w:r w:rsidR="00242910">
        <w:rPr>
          <w:rFonts w:ascii="Arial" w:eastAsia="Arial" w:hAnsi="Arial"/>
          <w:sz w:val="24"/>
          <w:szCs w:val="24"/>
          <w:vertAlign w:val="superscript"/>
        </w:rPr>
        <w:t>2</w:t>
      </w:r>
      <w:r w:rsidR="007B3407" w:rsidRPr="0090321F">
        <w:rPr>
          <w:rFonts w:ascii="Arial" w:eastAsia="Arial" w:hAnsi="Arial"/>
          <w:sz w:val="24"/>
          <w:szCs w:val="24"/>
          <w:vertAlign w:val="superscript"/>
        </w:rPr>
        <w:t>)</w:t>
      </w:r>
      <w:r w:rsidR="007B3407">
        <w:rPr>
          <w:rFonts w:ascii="Arial" w:eastAsia="Arial" w:hAnsi="Arial"/>
          <w:sz w:val="24"/>
          <w:szCs w:val="24"/>
          <w:vertAlign w:val="superscript"/>
        </w:rPr>
        <w:t xml:space="preserve"> </w:t>
      </w:r>
      <w:r>
        <w:rPr>
          <w:rFonts w:ascii="Arial" w:hAnsi="Arial"/>
          <w:sz w:val="24"/>
          <w:szCs w:val="24"/>
        </w:rPr>
        <w:t>bulan</w:t>
      </w:r>
      <w:r w:rsidR="007B3407" w:rsidRPr="002134C9">
        <w:rPr>
          <w:rFonts w:ascii="Arial" w:hAnsi="Arial"/>
          <w:sz w:val="24"/>
          <w:szCs w:val="24"/>
        </w:rPr>
        <w:t>,</w:t>
      </w:r>
      <w:r w:rsidR="007B3407" w:rsidRPr="002134C9">
        <w:rPr>
          <w:rFonts w:ascii="Arial" w:hAnsi="Arial"/>
          <w:b/>
          <w:sz w:val="24"/>
          <w:szCs w:val="24"/>
        </w:rPr>
        <w:t xml:space="preserve"> </w:t>
      </w:r>
      <w:r w:rsidR="007B3407" w:rsidRPr="002134C9">
        <w:rPr>
          <w:rFonts w:ascii="Arial" w:hAnsi="Arial"/>
          <w:sz w:val="24"/>
          <w:szCs w:val="24"/>
        </w:rPr>
        <w:t>terhitung mulai tanggal</w:t>
      </w:r>
      <w:r w:rsidR="007B3407">
        <w:rPr>
          <w:rFonts w:ascii="Arial" w:hAnsi="Arial"/>
          <w:sz w:val="24"/>
          <w:szCs w:val="24"/>
        </w:rPr>
        <w:t xml:space="preserve"> .......... </w:t>
      </w:r>
      <w:r w:rsidR="007B3407">
        <w:rPr>
          <w:rFonts w:ascii="Arial" w:eastAsia="Arial" w:hAnsi="Arial"/>
          <w:sz w:val="24"/>
          <w:szCs w:val="24"/>
          <w:vertAlign w:val="superscript"/>
        </w:rPr>
        <w:t>1</w:t>
      </w:r>
      <w:r w:rsidR="00242910">
        <w:rPr>
          <w:rFonts w:ascii="Arial" w:eastAsia="Arial" w:hAnsi="Arial"/>
          <w:sz w:val="24"/>
          <w:szCs w:val="24"/>
          <w:vertAlign w:val="superscript"/>
        </w:rPr>
        <w:t>3</w:t>
      </w:r>
      <w:r w:rsidR="007B3407" w:rsidRPr="0090321F">
        <w:rPr>
          <w:rFonts w:ascii="Arial" w:eastAsia="Arial" w:hAnsi="Arial"/>
          <w:sz w:val="24"/>
          <w:szCs w:val="24"/>
          <w:vertAlign w:val="superscript"/>
        </w:rPr>
        <w:t>)</w:t>
      </w:r>
      <w:r w:rsidR="007B3407" w:rsidRPr="002134C9">
        <w:rPr>
          <w:rFonts w:ascii="Arial" w:hAnsi="Arial"/>
          <w:sz w:val="24"/>
          <w:szCs w:val="24"/>
        </w:rPr>
        <w:t>.</w:t>
      </w:r>
    </w:p>
    <w:p w:rsidR="004E6261" w:rsidRDefault="004E6261" w:rsidP="007B3407">
      <w:pPr>
        <w:jc w:val="both"/>
        <w:rPr>
          <w:rFonts w:ascii="Arial" w:hAnsi="Arial"/>
          <w:sz w:val="24"/>
          <w:szCs w:val="24"/>
        </w:rPr>
      </w:pPr>
    </w:p>
    <w:p w:rsidR="004E6261" w:rsidRPr="002134C9" w:rsidRDefault="004E6261" w:rsidP="007B3407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Berikut terlampir</w:t>
      </w:r>
      <w:r w:rsidR="00650F2A">
        <w:rPr>
          <w:rFonts w:ascii="Arial" w:hAnsi="Arial"/>
          <w:sz w:val="24"/>
          <w:szCs w:val="24"/>
        </w:rPr>
        <w:t xml:space="preserve">: </w:t>
      </w:r>
      <w:r w:rsidR="00394CA9" w:rsidRPr="00394CA9">
        <w:rPr>
          <w:rFonts w:ascii="Arial" w:hAnsi="Arial"/>
          <w:b/>
          <w:sz w:val="24"/>
          <w:szCs w:val="24"/>
        </w:rPr>
        <w:t>Bukti tangkapan layar data Non ASN aktif pada</w:t>
      </w:r>
      <w:r w:rsidR="00394CA9">
        <w:rPr>
          <w:rFonts w:ascii="Arial" w:hAnsi="Arial"/>
          <w:sz w:val="24"/>
          <w:szCs w:val="24"/>
        </w:rPr>
        <w:t xml:space="preserve"> </w:t>
      </w:r>
      <w:r w:rsidR="00650F2A" w:rsidRPr="00967586">
        <w:rPr>
          <w:rFonts w:ascii="Arial" w:hAnsi="Arial"/>
          <w:b/>
          <w:sz w:val="24"/>
          <w:szCs w:val="24"/>
        </w:rPr>
        <w:t xml:space="preserve">Aplikasi </w:t>
      </w:r>
      <w:r w:rsidR="00AF6626">
        <w:rPr>
          <w:rFonts w:ascii="Arial" w:hAnsi="Arial"/>
          <w:b/>
          <w:sz w:val="24"/>
          <w:szCs w:val="24"/>
        </w:rPr>
        <w:t xml:space="preserve">Elektronik </w:t>
      </w:r>
      <w:r w:rsidR="00650F2A" w:rsidRPr="00967586">
        <w:rPr>
          <w:rFonts w:ascii="Arial" w:hAnsi="Arial"/>
          <w:b/>
          <w:sz w:val="24"/>
          <w:szCs w:val="24"/>
        </w:rPr>
        <w:t>Non ASN</w:t>
      </w:r>
      <w:r w:rsidR="00082BC8" w:rsidRPr="00967586">
        <w:rPr>
          <w:rFonts w:ascii="Arial" w:hAnsi="Arial"/>
          <w:b/>
          <w:sz w:val="24"/>
          <w:szCs w:val="24"/>
        </w:rPr>
        <w:t xml:space="preserve"> Pemerintah Kabupaten Pohuwato / </w:t>
      </w:r>
      <w:r w:rsidR="00394CA9">
        <w:rPr>
          <w:rFonts w:ascii="Arial" w:hAnsi="Arial"/>
          <w:b/>
          <w:sz w:val="24"/>
          <w:szCs w:val="24"/>
        </w:rPr>
        <w:t xml:space="preserve">Surat Keterangan Aktif di </w:t>
      </w:r>
      <w:r w:rsidR="005A0D55" w:rsidRPr="00967586">
        <w:rPr>
          <w:rFonts w:ascii="Arial" w:hAnsi="Arial"/>
          <w:b/>
          <w:sz w:val="24"/>
          <w:szCs w:val="24"/>
        </w:rPr>
        <w:t>Aplika</w:t>
      </w:r>
      <w:r w:rsidR="00967586" w:rsidRPr="00967586">
        <w:rPr>
          <w:rFonts w:ascii="Arial" w:hAnsi="Arial"/>
          <w:b/>
          <w:sz w:val="24"/>
          <w:szCs w:val="24"/>
        </w:rPr>
        <w:t>si SISDMK Kementerian Kesehatan</w:t>
      </w:r>
      <w:r w:rsidR="00967586">
        <w:rPr>
          <w:rFonts w:ascii="Arial" w:hAnsi="Arial"/>
          <w:sz w:val="24"/>
          <w:szCs w:val="24"/>
        </w:rPr>
        <w:t xml:space="preserve"> </w:t>
      </w:r>
      <w:r w:rsidR="00360762">
        <w:rPr>
          <w:rFonts w:ascii="Arial" w:eastAsia="Arial" w:hAnsi="Arial"/>
          <w:sz w:val="24"/>
          <w:szCs w:val="24"/>
          <w:vertAlign w:val="superscript"/>
        </w:rPr>
        <w:t>14</w:t>
      </w:r>
      <w:r w:rsidR="00967586" w:rsidRPr="0090321F">
        <w:rPr>
          <w:rFonts w:ascii="Arial" w:eastAsia="Arial" w:hAnsi="Arial"/>
          <w:sz w:val="24"/>
          <w:szCs w:val="24"/>
          <w:vertAlign w:val="superscript"/>
        </w:rPr>
        <w:t>)</w:t>
      </w:r>
    </w:p>
    <w:p w:rsidR="007B3407" w:rsidRPr="002134C9" w:rsidRDefault="007B3407" w:rsidP="007B3407">
      <w:pPr>
        <w:jc w:val="both"/>
        <w:rPr>
          <w:rFonts w:ascii="Arial" w:hAnsi="Arial"/>
          <w:sz w:val="24"/>
          <w:szCs w:val="24"/>
        </w:rPr>
      </w:pPr>
    </w:p>
    <w:p w:rsidR="007B3407" w:rsidRDefault="007B3407" w:rsidP="007B3407">
      <w:pPr>
        <w:ind w:hanging="2"/>
        <w:jc w:val="both"/>
        <w:rPr>
          <w:rFonts w:ascii="Arial" w:hAnsi="Arial"/>
          <w:sz w:val="24"/>
          <w:szCs w:val="24"/>
        </w:rPr>
      </w:pPr>
      <w:r w:rsidRPr="006F6D4E">
        <w:rPr>
          <w:rFonts w:ascii="Arial" w:hAnsi="Arial"/>
          <w:sz w:val="24"/>
          <w:szCs w:val="24"/>
        </w:rPr>
        <w:t>Demikian surat keterangan ini dibuat dengan sesungguhnya dan sebenar-benarnya untuk dapat digunakan sebagaimana mestinya.</w:t>
      </w:r>
    </w:p>
    <w:p w:rsidR="007B3407" w:rsidRDefault="007B3407" w:rsidP="007B3407">
      <w:pPr>
        <w:ind w:hanging="2"/>
        <w:jc w:val="both"/>
        <w:rPr>
          <w:rFonts w:ascii="Arial" w:hAnsi="Arial"/>
          <w:sz w:val="24"/>
          <w:szCs w:val="24"/>
        </w:rPr>
      </w:pPr>
    </w:p>
    <w:p w:rsidR="004E6261" w:rsidRDefault="004E6261" w:rsidP="007B3407">
      <w:pPr>
        <w:ind w:hanging="2"/>
        <w:jc w:val="both"/>
        <w:rPr>
          <w:rFonts w:ascii="Arial" w:hAnsi="Arial"/>
          <w:sz w:val="24"/>
          <w:szCs w:val="24"/>
        </w:rPr>
      </w:pPr>
    </w:p>
    <w:p w:rsidR="007B3407" w:rsidRDefault="007B3407" w:rsidP="007B3407">
      <w:pPr>
        <w:ind w:left="3544" w:hanging="2"/>
        <w:jc w:val="center"/>
        <w:rPr>
          <w:rFonts w:ascii="Arial" w:hAnsi="Arial"/>
          <w:sz w:val="24"/>
          <w:szCs w:val="24"/>
        </w:rPr>
      </w:pPr>
    </w:p>
    <w:p w:rsidR="007B3407" w:rsidRDefault="007B3407" w:rsidP="007B3407">
      <w:pPr>
        <w:ind w:left="3544" w:hanging="2"/>
        <w:jc w:val="center"/>
        <w:rPr>
          <w:rFonts w:ascii="Arial" w:hAnsi="Arial"/>
          <w:sz w:val="24"/>
          <w:szCs w:val="24"/>
        </w:rPr>
      </w:pPr>
    </w:p>
    <w:p w:rsidR="007B3407" w:rsidRDefault="00BE08D1" w:rsidP="007B3407">
      <w:pPr>
        <w:ind w:left="3544" w:hanging="2"/>
        <w:jc w:val="center"/>
        <w:rPr>
          <w:rFonts w:ascii="Arial" w:eastAsia="Arial" w:hAnsi="Arial"/>
          <w:sz w:val="24"/>
          <w:szCs w:val="24"/>
          <w:vertAlign w:val="superscript"/>
        </w:rPr>
      </w:pPr>
      <w:r>
        <w:rPr>
          <w:rFonts w:ascii="Arial" w:hAnsi="Arial"/>
          <w:sz w:val="24"/>
          <w:szCs w:val="24"/>
        </w:rPr>
        <w:t>……….</w:t>
      </w:r>
      <w:r>
        <w:rPr>
          <w:rFonts w:ascii="Arial" w:eastAsia="Arial" w:hAnsi="Arial"/>
          <w:sz w:val="24"/>
          <w:szCs w:val="24"/>
          <w:vertAlign w:val="superscript"/>
        </w:rPr>
        <w:t>15</w:t>
      </w:r>
      <w:r w:rsidRPr="0090321F">
        <w:rPr>
          <w:rFonts w:ascii="Arial" w:eastAsia="Arial" w:hAnsi="Arial"/>
          <w:sz w:val="24"/>
          <w:szCs w:val="24"/>
          <w:vertAlign w:val="superscript"/>
        </w:rPr>
        <w:t>)</w:t>
      </w:r>
      <w:r w:rsidR="007B3407">
        <w:rPr>
          <w:rFonts w:ascii="Arial" w:hAnsi="Arial"/>
          <w:sz w:val="24"/>
          <w:szCs w:val="24"/>
        </w:rPr>
        <w:t xml:space="preserve">, ………. </w:t>
      </w:r>
      <w:r w:rsidR="00967586">
        <w:rPr>
          <w:rFonts w:ascii="Arial" w:eastAsia="Arial" w:hAnsi="Arial"/>
          <w:sz w:val="24"/>
          <w:szCs w:val="24"/>
          <w:vertAlign w:val="superscript"/>
        </w:rPr>
        <w:t>1</w:t>
      </w:r>
      <w:r>
        <w:rPr>
          <w:rFonts w:ascii="Arial" w:eastAsia="Arial" w:hAnsi="Arial"/>
          <w:sz w:val="24"/>
          <w:szCs w:val="24"/>
          <w:vertAlign w:val="superscript"/>
        </w:rPr>
        <w:t>6</w:t>
      </w:r>
      <w:r w:rsidR="007B3407" w:rsidRPr="0090321F">
        <w:rPr>
          <w:rFonts w:ascii="Arial" w:eastAsia="Arial" w:hAnsi="Arial"/>
          <w:sz w:val="24"/>
          <w:szCs w:val="24"/>
          <w:vertAlign w:val="superscript"/>
        </w:rPr>
        <w:t>)</w:t>
      </w:r>
    </w:p>
    <w:p w:rsidR="007B3407" w:rsidRPr="006607B4" w:rsidRDefault="00E32492" w:rsidP="007B3407">
      <w:pPr>
        <w:ind w:left="3544"/>
        <w:jc w:val="center"/>
        <w:rPr>
          <w:rFonts w:ascii="Arial" w:hAnsi="Arial"/>
          <w:sz w:val="24"/>
          <w:szCs w:val="24"/>
        </w:rPr>
      </w:pPr>
      <w:r w:rsidRPr="00E32492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hidden="0" allowOverlap="1" wp14:anchorId="67FFDBE5" wp14:editId="5DA3C1E5">
                <wp:simplePos x="0" y="0"/>
                <wp:positionH relativeFrom="column">
                  <wp:posOffset>2514600</wp:posOffset>
                </wp:positionH>
                <wp:positionV relativeFrom="paragraph">
                  <wp:posOffset>167005</wp:posOffset>
                </wp:positionV>
                <wp:extent cx="678815" cy="742950"/>
                <wp:effectExtent l="0" t="0" r="26035" b="1905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52D02" w:rsidRPr="00577A7E" w:rsidRDefault="00752D02" w:rsidP="00E32492">
                            <w:pPr>
                              <w:spacing w:line="258" w:lineRule="auto"/>
                              <w:ind w:hanging="2"/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 w:rsidRPr="00577A7E"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Meterai</w:t>
                            </w:r>
                          </w:p>
                          <w:p w:rsidR="00752D02" w:rsidRDefault="00752D02" w:rsidP="00E32492">
                            <w:pPr>
                              <w:spacing w:line="258" w:lineRule="auto"/>
                              <w:ind w:hanging="2"/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 w:rsidRPr="00577A7E"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10.000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 xml:space="preserve"> dan</w:t>
                            </w:r>
                          </w:p>
                          <w:p w:rsidR="00752D02" w:rsidRPr="00577A7E" w:rsidRDefault="00752D02" w:rsidP="00E32492">
                            <w:pPr>
                              <w:spacing w:line="258" w:lineRule="auto"/>
                              <w:ind w:hanging="2"/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Cap stempel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FDBE5" id="Rectangle 69" o:spid="_x0000_s1037" style="position:absolute;left:0;text-align:left;margin-left:198pt;margin-top:13.15pt;width:53.45pt;height:58.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" strokecolor="#00b0f0">
                <v:stroke startarrowwidth="narrow" startarrowlength="short" endarrowwidth="narrow" endarrowlength="short"/>
                <v:textbox inset="2.53958mm,1.2694mm,2.53958mm,1.2694mm">
                  <w:txbxContent>
                    <w:p w:rsidR="00752D02" w:rsidRPr="00577A7E" w:rsidRDefault="00752D02" w:rsidP="00E32492">
                      <w:pPr>
                        <w:spacing w:line="258" w:lineRule="auto"/>
                        <w:ind w:hanging="2"/>
                        <w:jc w:val="center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 w:rsidRPr="00577A7E">
                        <w:rPr>
                          <w:rFonts w:ascii="Arial" w:hAnsi="Arial"/>
                          <w:color w:val="000000"/>
                          <w:sz w:val="16"/>
                        </w:rPr>
                        <w:t>Meterai</w:t>
                      </w:r>
                    </w:p>
                    <w:p w:rsidR="00752D02" w:rsidRDefault="00752D02" w:rsidP="00E32492">
                      <w:pPr>
                        <w:spacing w:line="258" w:lineRule="auto"/>
                        <w:ind w:hanging="2"/>
                        <w:jc w:val="center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 w:rsidRPr="00577A7E">
                        <w:rPr>
                          <w:rFonts w:ascii="Arial" w:hAnsi="Arial"/>
                          <w:color w:val="000000"/>
                          <w:sz w:val="16"/>
                        </w:rPr>
                        <w:t>10.000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 xml:space="preserve"> dan</w:t>
                      </w:r>
                    </w:p>
                    <w:p w:rsidR="00752D02" w:rsidRPr="00577A7E" w:rsidRDefault="00752D02" w:rsidP="00E32492">
                      <w:pPr>
                        <w:spacing w:line="258" w:lineRule="auto"/>
                        <w:ind w:hanging="2"/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Cap stempel</w:t>
                      </w:r>
                    </w:p>
                  </w:txbxContent>
                </v:textbox>
              </v:rect>
            </w:pict>
          </mc:Fallback>
        </mc:AlternateContent>
      </w:r>
      <w:r w:rsidRPr="00E32492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hidden="0" allowOverlap="1" wp14:anchorId="25AE7C98" wp14:editId="31EEA173">
                <wp:simplePos x="0" y="0"/>
                <wp:positionH relativeFrom="column">
                  <wp:posOffset>2406650</wp:posOffset>
                </wp:positionH>
                <wp:positionV relativeFrom="paragraph">
                  <wp:posOffset>93345</wp:posOffset>
                </wp:positionV>
                <wp:extent cx="878205" cy="894080"/>
                <wp:effectExtent l="0" t="0" r="0" b="0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205" cy="8940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52D02" w:rsidRDefault="00752D02" w:rsidP="00E32492">
                            <w:pPr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AE7C98" id="Oval 68" o:spid="_x0000_s1038" style="position:absolute;left:0;text-align:left;margin-left:189.5pt;margin-top:7.35pt;width:69.15pt;height:70.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752D02" w:rsidRDefault="00752D02" w:rsidP="00E32492">
                      <w:pPr>
                        <w:ind w:hanging="2"/>
                      </w:pPr>
                    </w:p>
                  </w:txbxContent>
                </v:textbox>
              </v:oval>
            </w:pict>
          </mc:Fallback>
        </mc:AlternateContent>
      </w:r>
      <w:r w:rsidR="007B3407">
        <w:rPr>
          <w:rFonts w:ascii="Arial" w:hAnsi="Arial"/>
          <w:sz w:val="24"/>
          <w:szCs w:val="24"/>
        </w:rPr>
        <w:t xml:space="preserve">…………………. </w:t>
      </w:r>
      <w:r w:rsidR="00967586">
        <w:rPr>
          <w:rFonts w:ascii="Arial" w:eastAsia="Arial" w:hAnsi="Arial"/>
          <w:sz w:val="24"/>
          <w:szCs w:val="24"/>
          <w:vertAlign w:val="superscript"/>
        </w:rPr>
        <w:t>1</w:t>
      </w:r>
      <w:r w:rsidR="00BE08D1">
        <w:rPr>
          <w:rFonts w:ascii="Arial" w:eastAsia="Arial" w:hAnsi="Arial"/>
          <w:sz w:val="24"/>
          <w:szCs w:val="24"/>
          <w:vertAlign w:val="superscript"/>
        </w:rPr>
        <w:t>7</w:t>
      </w:r>
      <w:r w:rsidR="007B3407" w:rsidRPr="0090321F">
        <w:rPr>
          <w:rFonts w:ascii="Arial" w:eastAsia="Arial" w:hAnsi="Arial"/>
          <w:sz w:val="24"/>
          <w:szCs w:val="24"/>
          <w:vertAlign w:val="superscript"/>
        </w:rPr>
        <w:t>)</w:t>
      </w:r>
    </w:p>
    <w:p w:rsidR="007B3407" w:rsidRDefault="007B3407" w:rsidP="007B3407">
      <w:pPr>
        <w:ind w:left="3544" w:hanging="2"/>
        <w:jc w:val="center"/>
        <w:rPr>
          <w:rFonts w:ascii="Arial" w:hAnsi="Arial"/>
        </w:rPr>
      </w:pPr>
    </w:p>
    <w:p w:rsidR="007B3407" w:rsidRDefault="007B3407" w:rsidP="007B3407">
      <w:pPr>
        <w:ind w:left="5704" w:firstLine="56"/>
        <w:rPr>
          <w:rFonts w:ascii="Arial" w:eastAsia="Arial" w:hAnsi="Arial"/>
          <w:sz w:val="24"/>
          <w:szCs w:val="24"/>
          <w:vertAlign w:val="superscript"/>
        </w:rPr>
      </w:pPr>
    </w:p>
    <w:p w:rsidR="007B3407" w:rsidRDefault="00BE08D1" w:rsidP="007B3407">
      <w:pPr>
        <w:ind w:left="5704" w:firstLine="56"/>
        <w:rPr>
          <w:rFonts w:ascii="Arial" w:hAnsi="Arial"/>
        </w:rPr>
      </w:pPr>
      <w:r>
        <w:rPr>
          <w:rFonts w:ascii="Arial" w:eastAsia="Arial" w:hAnsi="Arial"/>
          <w:sz w:val="24"/>
          <w:szCs w:val="24"/>
          <w:vertAlign w:val="superscript"/>
        </w:rPr>
        <w:t>18</w:t>
      </w:r>
      <w:r w:rsidR="007B3407" w:rsidRPr="0090321F">
        <w:rPr>
          <w:rFonts w:ascii="Arial" w:eastAsia="Arial" w:hAnsi="Arial"/>
          <w:sz w:val="24"/>
          <w:szCs w:val="24"/>
          <w:vertAlign w:val="superscript"/>
        </w:rPr>
        <w:t>)</w:t>
      </w:r>
    </w:p>
    <w:p w:rsidR="007B3407" w:rsidRDefault="007B3407" w:rsidP="007B3407">
      <w:pPr>
        <w:ind w:left="3544" w:hanging="2"/>
        <w:jc w:val="center"/>
        <w:rPr>
          <w:rFonts w:ascii="Arial" w:hAnsi="Arial"/>
        </w:rPr>
      </w:pPr>
    </w:p>
    <w:p w:rsidR="007B3407" w:rsidRDefault="007B3407" w:rsidP="007B3407">
      <w:pPr>
        <w:ind w:left="3544" w:hanging="2"/>
        <w:jc w:val="center"/>
        <w:rPr>
          <w:rFonts w:ascii="Arial" w:eastAsia="Arial" w:hAnsi="Arial"/>
          <w:sz w:val="24"/>
          <w:szCs w:val="24"/>
          <w:vertAlign w:val="superscript"/>
        </w:rPr>
      </w:pPr>
      <w:r>
        <w:rPr>
          <w:rFonts w:ascii="Arial" w:hAnsi="Arial"/>
        </w:rPr>
        <w:t xml:space="preserve">…………………….. </w:t>
      </w:r>
      <w:r w:rsidR="00BE08D1">
        <w:rPr>
          <w:rFonts w:ascii="Arial" w:eastAsia="Arial" w:hAnsi="Arial"/>
          <w:sz w:val="24"/>
          <w:szCs w:val="24"/>
          <w:vertAlign w:val="superscript"/>
        </w:rPr>
        <w:t>19</w:t>
      </w:r>
      <w:r w:rsidRPr="0090321F">
        <w:rPr>
          <w:rFonts w:ascii="Arial" w:eastAsia="Arial" w:hAnsi="Arial"/>
          <w:sz w:val="24"/>
          <w:szCs w:val="24"/>
          <w:vertAlign w:val="superscript"/>
        </w:rPr>
        <w:t>)</w:t>
      </w:r>
    </w:p>
    <w:p w:rsidR="007B3407" w:rsidRDefault="007B3407" w:rsidP="007B3407">
      <w:pPr>
        <w:ind w:left="3544" w:hanging="2"/>
        <w:jc w:val="center"/>
        <w:rPr>
          <w:rFonts w:ascii="Arial" w:eastAsia="Arial" w:hAnsi="Arial"/>
          <w:sz w:val="24"/>
          <w:szCs w:val="24"/>
          <w:vertAlign w:val="superscript"/>
        </w:rPr>
      </w:pPr>
      <w:r>
        <w:rPr>
          <w:rFonts w:ascii="Arial" w:hAnsi="Arial"/>
        </w:rPr>
        <w:t xml:space="preserve">…………………….. </w:t>
      </w:r>
      <w:r w:rsidR="00BE08D1">
        <w:rPr>
          <w:rFonts w:ascii="Arial" w:eastAsia="Arial" w:hAnsi="Arial"/>
          <w:sz w:val="24"/>
          <w:szCs w:val="24"/>
          <w:vertAlign w:val="superscript"/>
        </w:rPr>
        <w:t>20</w:t>
      </w:r>
      <w:r w:rsidRPr="0090321F">
        <w:rPr>
          <w:rFonts w:ascii="Arial" w:eastAsia="Arial" w:hAnsi="Arial"/>
          <w:sz w:val="24"/>
          <w:szCs w:val="24"/>
          <w:vertAlign w:val="superscript"/>
        </w:rPr>
        <w:t>)</w:t>
      </w:r>
    </w:p>
    <w:p w:rsidR="007B3407" w:rsidRDefault="007B3407" w:rsidP="007B3407">
      <w:pPr>
        <w:ind w:hanging="2"/>
        <w:rPr>
          <w:rFonts w:ascii="Arial" w:eastAsia="Arial" w:hAnsi="Arial"/>
          <w:sz w:val="24"/>
          <w:szCs w:val="24"/>
          <w:vertAlign w:val="superscript"/>
        </w:rPr>
      </w:pPr>
    </w:p>
    <w:p w:rsidR="007B3407" w:rsidRDefault="007B3407" w:rsidP="007B3407">
      <w:pPr>
        <w:ind w:hanging="2"/>
        <w:rPr>
          <w:rFonts w:ascii="Arial" w:eastAsia="Arial" w:hAnsi="Arial"/>
          <w:sz w:val="24"/>
          <w:szCs w:val="24"/>
          <w:vertAlign w:val="superscript"/>
        </w:rPr>
      </w:pPr>
    </w:p>
    <w:p w:rsidR="00242910" w:rsidRDefault="00242910" w:rsidP="007B3407">
      <w:pPr>
        <w:ind w:hanging="2"/>
        <w:rPr>
          <w:rFonts w:ascii="Arial" w:eastAsia="Arial" w:hAnsi="Arial"/>
          <w:sz w:val="24"/>
          <w:szCs w:val="24"/>
          <w:vertAlign w:val="superscript"/>
        </w:rPr>
      </w:pPr>
    </w:p>
    <w:p w:rsidR="00950D59" w:rsidRDefault="00950D59" w:rsidP="007B3407">
      <w:pPr>
        <w:ind w:hanging="2"/>
        <w:rPr>
          <w:rFonts w:ascii="Arial" w:eastAsia="Arial" w:hAnsi="Arial"/>
          <w:sz w:val="24"/>
          <w:szCs w:val="24"/>
          <w:vertAlign w:val="superscript"/>
        </w:rPr>
      </w:pPr>
    </w:p>
    <w:p w:rsidR="006C3B1F" w:rsidRDefault="006C3B1F" w:rsidP="007B3407">
      <w:pPr>
        <w:jc w:val="center"/>
        <w:rPr>
          <w:rFonts w:ascii="Arial" w:eastAsia="Arial" w:hAnsi="Arial"/>
          <w:sz w:val="22"/>
          <w:szCs w:val="22"/>
        </w:rPr>
      </w:pPr>
    </w:p>
    <w:p w:rsidR="00431D5F" w:rsidRDefault="00431D5F" w:rsidP="007B3407">
      <w:pPr>
        <w:jc w:val="center"/>
        <w:rPr>
          <w:rFonts w:ascii="Arial" w:eastAsia="Arial" w:hAnsi="Arial"/>
          <w:sz w:val="22"/>
          <w:szCs w:val="22"/>
        </w:rPr>
      </w:pPr>
    </w:p>
    <w:p w:rsidR="00431D5F" w:rsidRDefault="00431D5F" w:rsidP="007B3407">
      <w:pPr>
        <w:jc w:val="center"/>
        <w:rPr>
          <w:rFonts w:ascii="Arial" w:eastAsia="Arial" w:hAnsi="Arial"/>
          <w:sz w:val="22"/>
          <w:szCs w:val="22"/>
        </w:rPr>
      </w:pPr>
    </w:p>
    <w:p w:rsidR="00431D5F" w:rsidRDefault="00431D5F" w:rsidP="007B3407">
      <w:pPr>
        <w:jc w:val="center"/>
        <w:rPr>
          <w:rFonts w:ascii="Arial" w:eastAsia="Arial" w:hAnsi="Arial"/>
          <w:sz w:val="22"/>
          <w:szCs w:val="22"/>
        </w:rPr>
      </w:pPr>
    </w:p>
    <w:p w:rsidR="00431D5F" w:rsidRDefault="00431D5F" w:rsidP="007B3407">
      <w:pPr>
        <w:jc w:val="center"/>
        <w:rPr>
          <w:rFonts w:ascii="Arial" w:eastAsia="Arial" w:hAnsi="Arial"/>
          <w:sz w:val="22"/>
          <w:szCs w:val="22"/>
        </w:rPr>
      </w:pPr>
    </w:p>
    <w:p w:rsidR="00431D5F" w:rsidRDefault="00431D5F" w:rsidP="007B3407">
      <w:pPr>
        <w:jc w:val="center"/>
        <w:rPr>
          <w:rFonts w:ascii="Arial" w:eastAsia="Arial" w:hAnsi="Arial"/>
          <w:sz w:val="22"/>
          <w:szCs w:val="22"/>
        </w:rPr>
      </w:pPr>
    </w:p>
    <w:p w:rsidR="00431D5F" w:rsidRDefault="00431D5F" w:rsidP="007B3407">
      <w:pPr>
        <w:jc w:val="center"/>
        <w:rPr>
          <w:rFonts w:ascii="Arial" w:eastAsia="Arial" w:hAnsi="Arial"/>
          <w:sz w:val="22"/>
          <w:szCs w:val="22"/>
        </w:rPr>
      </w:pPr>
    </w:p>
    <w:p w:rsidR="00431D5F" w:rsidRDefault="00431D5F" w:rsidP="007B3407">
      <w:pPr>
        <w:jc w:val="center"/>
        <w:rPr>
          <w:rFonts w:ascii="Arial" w:eastAsia="Arial" w:hAnsi="Arial"/>
          <w:sz w:val="22"/>
          <w:szCs w:val="22"/>
        </w:rPr>
      </w:pPr>
    </w:p>
    <w:p w:rsidR="00431D5F" w:rsidRDefault="00431D5F" w:rsidP="007B3407">
      <w:pPr>
        <w:jc w:val="center"/>
        <w:rPr>
          <w:rFonts w:ascii="Arial" w:eastAsia="Arial" w:hAnsi="Arial"/>
          <w:sz w:val="22"/>
          <w:szCs w:val="22"/>
        </w:rPr>
      </w:pPr>
    </w:p>
    <w:p w:rsidR="00431D5F" w:rsidRDefault="00431D5F" w:rsidP="007B3407">
      <w:pPr>
        <w:jc w:val="center"/>
        <w:rPr>
          <w:rFonts w:ascii="Arial" w:eastAsia="Arial" w:hAnsi="Arial"/>
          <w:sz w:val="22"/>
          <w:szCs w:val="22"/>
        </w:rPr>
      </w:pPr>
    </w:p>
    <w:p w:rsidR="007B3407" w:rsidRDefault="00431D5F" w:rsidP="007B3407">
      <w:pPr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PETUNJUK PENGISIAN</w:t>
      </w:r>
    </w:p>
    <w:p w:rsidR="007B3407" w:rsidRDefault="007B3407" w:rsidP="007B3407">
      <w:pPr>
        <w:jc w:val="center"/>
        <w:rPr>
          <w:rFonts w:ascii="Arial" w:eastAsia="Arial" w:hAnsi="Arial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71"/>
        <w:gridCol w:w="2410"/>
        <w:gridCol w:w="5386"/>
      </w:tblGrid>
      <w:tr w:rsidR="007B3407" w:rsidTr="00E6652E">
        <w:tc>
          <w:tcPr>
            <w:tcW w:w="1271" w:type="dxa"/>
            <w:shd w:val="clear" w:color="auto" w:fill="F2F2F2" w:themeFill="background1" w:themeFillShade="F2"/>
          </w:tcPr>
          <w:p w:rsidR="007B3407" w:rsidRPr="00F731BC" w:rsidRDefault="007B3407" w:rsidP="00E6652E">
            <w:pPr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</w:p>
          <w:p w:rsidR="007B3407" w:rsidRPr="00F731BC" w:rsidRDefault="007B3407" w:rsidP="00E6652E">
            <w:pPr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F731BC">
              <w:rPr>
                <w:rFonts w:ascii="Arial" w:eastAsia="Arial" w:hAnsi="Arial"/>
                <w:b/>
                <w:sz w:val="22"/>
                <w:szCs w:val="22"/>
              </w:rPr>
              <w:t>No</w:t>
            </w:r>
          </w:p>
          <w:p w:rsidR="007B3407" w:rsidRPr="00F731BC" w:rsidRDefault="007B3407" w:rsidP="00E6652E">
            <w:pPr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7B3407" w:rsidRPr="00F731BC" w:rsidRDefault="007B3407" w:rsidP="00E6652E">
            <w:pPr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</w:p>
          <w:p w:rsidR="007B3407" w:rsidRPr="00F731BC" w:rsidRDefault="007B3407" w:rsidP="00E6652E">
            <w:pPr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F731BC">
              <w:rPr>
                <w:rFonts w:ascii="Arial" w:eastAsia="Arial" w:hAnsi="Arial"/>
                <w:b/>
                <w:sz w:val="22"/>
                <w:szCs w:val="22"/>
              </w:rPr>
              <w:t>Kode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:rsidR="007B3407" w:rsidRPr="00F731BC" w:rsidRDefault="007B3407" w:rsidP="00E6652E">
            <w:pPr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</w:p>
          <w:p w:rsidR="007B3407" w:rsidRPr="00F731BC" w:rsidRDefault="007B3407" w:rsidP="00E6652E">
            <w:pPr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F731BC">
              <w:rPr>
                <w:rFonts w:ascii="Arial" w:eastAsia="Arial" w:hAnsi="Arial"/>
                <w:b/>
                <w:sz w:val="22"/>
                <w:szCs w:val="22"/>
              </w:rPr>
              <w:t>Uraian</w:t>
            </w:r>
          </w:p>
        </w:tc>
      </w:tr>
      <w:tr w:rsidR="007B3407" w:rsidTr="00E6652E">
        <w:trPr>
          <w:trHeight w:val="283"/>
        </w:trPr>
        <w:tc>
          <w:tcPr>
            <w:tcW w:w="1271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1)</w:t>
            </w:r>
          </w:p>
        </w:tc>
        <w:tc>
          <w:tcPr>
            <w:tcW w:w="5386" w:type="dxa"/>
            <w:vAlign w:val="center"/>
          </w:tcPr>
          <w:p w:rsidR="007B3407" w:rsidRDefault="007B3407" w:rsidP="00E6652E">
            <w:p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Kop surat unit kerja</w:t>
            </w:r>
          </w:p>
        </w:tc>
      </w:tr>
      <w:tr w:rsidR="007B3407" w:rsidTr="00E6652E">
        <w:trPr>
          <w:trHeight w:val="283"/>
        </w:trPr>
        <w:tc>
          <w:tcPr>
            <w:tcW w:w="1271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2)</w:t>
            </w:r>
          </w:p>
        </w:tc>
        <w:tc>
          <w:tcPr>
            <w:tcW w:w="5386" w:type="dxa"/>
            <w:vAlign w:val="center"/>
          </w:tcPr>
          <w:p w:rsidR="007B3407" w:rsidRDefault="007B3407" w:rsidP="00E6652E">
            <w:p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Nomor surat unit kerja</w:t>
            </w:r>
          </w:p>
        </w:tc>
      </w:tr>
      <w:tr w:rsidR="007B3407" w:rsidTr="00E6652E">
        <w:trPr>
          <w:trHeight w:val="283"/>
        </w:trPr>
        <w:tc>
          <w:tcPr>
            <w:tcW w:w="1271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3)</w:t>
            </w:r>
          </w:p>
        </w:tc>
        <w:tc>
          <w:tcPr>
            <w:tcW w:w="5386" w:type="dxa"/>
            <w:vAlign w:val="center"/>
          </w:tcPr>
          <w:p w:rsidR="007B3407" w:rsidRPr="00332891" w:rsidRDefault="007B3407" w:rsidP="00E6652E">
            <w:pPr>
              <w:rPr>
                <w:rFonts w:ascii="Arial" w:eastAsia="Arial" w:hAnsi="Arial"/>
                <w:sz w:val="22"/>
                <w:szCs w:val="22"/>
              </w:rPr>
            </w:pPr>
            <w:r w:rsidRPr="00A420F2">
              <w:rPr>
                <w:rFonts w:ascii="Arial" w:eastAsia="Arial" w:hAnsi="Arial"/>
                <w:sz w:val="22"/>
                <w:szCs w:val="22"/>
              </w:rPr>
              <w:t xml:space="preserve">Nama lengkap </w:t>
            </w:r>
            <w:r>
              <w:rPr>
                <w:rFonts w:ascii="Arial" w:eastAsia="Arial" w:hAnsi="Arial"/>
                <w:sz w:val="22"/>
                <w:szCs w:val="22"/>
              </w:rPr>
              <w:t>dan gelar pimpinan unit kerja</w:t>
            </w:r>
          </w:p>
        </w:tc>
      </w:tr>
      <w:tr w:rsidR="007B3407" w:rsidTr="00E6652E">
        <w:trPr>
          <w:trHeight w:val="283"/>
        </w:trPr>
        <w:tc>
          <w:tcPr>
            <w:tcW w:w="1271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4)</w:t>
            </w:r>
          </w:p>
        </w:tc>
        <w:tc>
          <w:tcPr>
            <w:tcW w:w="5386" w:type="dxa"/>
            <w:vAlign w:val="center"/>
          </w:tcPr>
          <w:p w:rsidR="007B3407" w:rsidRDefault="007B3407" w:rsidP="00E6652E">
            <w:p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Nomor induk pegawai pimpinan unit kerja</w:t>
            </w:r>
          </w:p>
        </w:tc>
      </w:tr>
      <w:tr w:rsidR="007B3407" w:rsidTr="00E6652E">
        <w:trPr>
          <w:trHeight w:val="283"/>
        </w:trPr>
        <w:tc>
          <w:tcPr>
            <w:tcW w:w="1271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5)</w:t>
            </w:r>
          </w:p>
        </w:tc>
        <w:tc>
          <w:tcPr>
            <w:tcW w:w="5386" w:type="dxa"/>
            <w:vAlign w:val="center"/>
          </w:tcPr>
          <w:p w:rsidR="007B3407" w:rsidRDefault="007B3407" w:rsidP="00E6652E">
            <w:p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Nama jabatan pimpinan</w:t>
            </w:r>
          </w:p>
        </w:tc>
      </w:tr>
      <w:tr w:rsidR="007B3407" w:rsidTr="00E6652E">
        <w:trPr>
          <w:trHeight w:val="283"/>
        </w:trPr>
        <w:tc>
          <w:tcPr>
            <w:tcW w:w="1271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2410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6)</w:t>
            </w:r>
          </w:p>
        </w:tc>
        <w:tc>
          <w:tcPr>
            <w:tcW w:w="5386" w:type="dxa"/>
            <w:vAlign w:val="center"/>
          </w:tcPr>
          <w:p w:rsidR="007B3407" w:rsidRDefault="007B3407" w:rsidP="00E6652E">
            <w:p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Nama unit kerja pimpinan</w:t>
            </w:r>
          </w:p>
        </w:tc>
      </w:tr>
      <w:tr w:rsidR="007B3407" w:rsidTr="00E6652E">
        <w:trPr>
          <w:trHeight w:val="283"/>
        </w:trPr>
        <w:tc>
          <w:tcPr>
            <w:tcW w:w="1271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7</w:t>
            </w:r>
          </w:p>
        </w:tc>
        <w:tc>
          <w:tcPr>
            <w:tcW w:w="2410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7)</w:t>
            </w:r>
          </w:p>
        </w:tc>
        <w:tc>
          <w:tcPr>
            <w:tcW w:w="5386" w:type="dxa"/>
            <w:vAlign w:val="center"/>
          </w:tcPr>
          <w:p w:rsidR="007B3407" w:rsidRDefault="007B3407" w:rsidP="00E6652E">
            <w:p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Diisi dengan nama lengkap pelamar sesuai ijazah</w:t>
            </w:r>
            <w:r w:rsidR="00242910">
              <w:rPr>
                <w:rFonts w:ascii="Arial" w:eastAsia="Arial" w:hAnsi="Arial"/>
                <w:sz w:val="22"/>
                <w:szCs w:val="22"/>
              </w:rPr>
              <w:t xml:space="preserve"> tanpa gelar</w:t>
            </w:r>
          </w:p>
        </w:tc>
      </w:tr>
      <w:tr w:rsidR="007B3407" w:rsidTr="00E6652E">
        <w:trPr>
          <w:trHeight w:val="283"/>
        </w:trPr>
        <w:tc>
          <w:tcPr>
            <w:tcW w:w="1271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8</w:t>
            </w:r>
          </w:p>
        </w:tc>
        <w:tc>
          <w:tcPr>
            <w:tcW w:w="2410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8)</w:t>
            </w:r>
          </w:p>
        </w:tc>
        <w:tc>
          <w:tcPr>
            <w:tcW w:w="5386" w:type="dxa"/>
            <w:vAlign w:val="center"/>
          </w:tcPr>
          <w:p w:rsidR="007B3407" w:rsidRDefault="007B3407" w:rsidP="00E6652E">
            <w:p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Diisi dengan tempat tanggal lahir sesuai ijazah</w:t>
            </w:r>
          </w:p>
        </w:tc>
      </w:tr>
      <w:tr w:rsidR="007B3407" w:rsidTr="00E6652E">
        <w:trPr>
          <w:trHeight w:val="283"/>
        </w:trPr>
        <w:tc>
          <w:tcPr>
            <w:tcW w:w="1271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9</w:t>
            </w:r>
          </w:p>
        </w:tc>
        <w:tc>
          <w:tcPr>
            <w:tcW w:w="2410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9)</w:t>
            </w:r>
          </w:p>
        </w:tc>
        <w:tc>
          <w:tcPr>
            <w:tcW w:w="5386" w:type="dxa"/>
            <w:vAlign w:val="center"/>
          </w:tcPr>
          <w:p w:rsidR="007B3407" w:rsidRDefault="00114F33" w:rsidP="00114F33">
            <w:p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Diisi dengan nama jurusan/program studi sesuai yang tertera di Ijazah, contoh : S-1 Akuntansi</w:t>
            </w:r>
          </w:p>
        </w:tc>
      </w:tr>
      <w:tr w:rsidR="007B3407" w:rsidTr="00E6652E">
        <w:trPr>
          <w:trHeight w:val="283"/>
        </w:trPr>
        <w:tc>
          <w:tcPr>
            <w:tcW w:w="1271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10</w:t>
            </w:r>
          </w:p>
        </w:tc>
        <w:tc>
          <w:tcPr>
            <w:tcW w:w="2410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10)</w:t>
            </w:r>
          </w:p>
        </w:tc>
        <w:tc>
          <w:tcPr>
            <w:tcW w:w="5386" w:type="dxa"/>
            <w:vAlign w:val="center"/>
          </w:tcPr>
          <w:p w:rsidR="007B3407" w:rsidRDefault="00231A93" w:rsidP="00E6652E">
            <w:p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Nama unit tempat bekerja saat ini</w:t>
            </w:r>
          </w:p>
        </w:tc>
      </w:tr>
      <w:tr w:rsidR="007B3407" w:rsidTr="00E6652E">
        <w:trPr>
          <w:trHeight w:val="283"/>
        </w:trPr>
        <w:tc>
          <w:tcPr>
            <w:tcW w:w="1271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11</w:t>
            </w:r>
          </w:p>
        </w:tc>
        <w:tc>
          <w:tcPr>
            <w:tcW w:w="2410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11)</w:t>
            </w:r>
          </w:p>
        </w:tc>
        <w:tc>
          <w:tcPr>
            <w:tcW w:w="5386" w:type="dxa"/>
            <w:vAlign w:val="center"/>
          </w:tcPr>
          <w:p w:rsidR="007B3407" w:rsidRDefault="00231A93" w:rsidP="00E6652E">
            <w:p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Diisi dengan nominal tahun, contoh : 10 tahun</w:t>
            </w:r>
          </w:p>
        </w:tc>
      </w:tr>
      <w:tr w:rsidR="007B3407" w:rsidTr="00E6652E">
        <w:trPr>
          <w:trHeight w:val="283"/>
        </w:trPr>
        <w:tc>
          <w:tcPr>
            <w:tcW w:w="1271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12</w:t>
            </w:r>
          </w:p>
        </w:tc>
        <w:tc>
          <w:tcPr>
            <w:tcW w:w="2410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12)</w:t>
            </w:r>
          </w:p>
        </w:tc>
        <w:tc>
          <w:tcPr>
            <w:tcW w:w="5386" w:type="dxa"/>
            <w:vAlign w:val="center"/>
          </w:tcPr>
          <w:p w:rsidR="007B3407" w:rsidRDefault="00231A93" w:rsidP="00E6652E">
            <w:p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Diisi dengan nominal bulan, contoh : 2 bulan, disesuakan dengan hitungan lamanya bekerja yang dihitung dari tahun pertama</w:t>
            </w:r>
          </w:p>
        </w:tc>
      </w:tr>
      <w:tr w:rsidR="007B3407" w:rsidTr="00E6652E">
        <w:trPr>
          <w:trHeight w:val="283"/>
        </w:trPr>
        <w:tc>
          <w:tcPr>
            <w:tcW w:w="1271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13</w:t>
            </w:r>
          </w:p>
        </w:tc>
        <w:tc>
          <w:tcPr>
            <w:tcW w:w="2410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13)</w:t>
            </w:r>
          </w:p>
        </w:tc>
        <w:tc>
          <w:tcPr>
            <w:tcW w:w="5386" w:type="dxa"/>
            <w:vAlign w:val="center"/>
          </w:tcPr>
          <w:p w:rsidR="007B3407" w:rsidRDefault="0009660D" w:rsidP="00E6652E">
            <w:p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Diisi dengan tanggal mulai bekerja, contoh : 1 Januari 2010</w:t>
            </w:r>
          </w:p>
        </w:tc>
      </w:tr>
      <w:tr w:rsidR="007B3407" w:rsidTr="00E6652E">
        <w:trPr>
          <w:trHeight w:val="283"/>
        </w:trPr>
        <w:tc>
          <w:tcPr>
            <w:tcW w:w="1271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14</w:t>
            </w:r>
          </w:p>
        </w:tc>
        <w:tc>
          <w:tcPr>
            <w:tcW w:w="2410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14)</w:t>
            </w:r>
          </w:p>
        </w:tc>
        <w:tc>
          <w:tcPr>
            <w:tcW w:w="5386" w:type="dxa"/>
            <w:vAlign w:val="center"/>
          </w:tcPr>
          <w:p w:rsidR="007B3407" w:rsidRDefault="00360762" w:rsidP="00E6652E">
            <w:p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Pilih salah satu / hapus </w:t>
            </w:r>
            <w:r w:rsidR="0076131D">
              <w:rPr>
                <w:rFonts w:ascii="Arial" w:eastAsia="Arial" w:hAnsi="Arial"/>
                <w:sz w:val="22"/>
                <w:szCs w:val="22"/>
              </w:rPr>
              <w:t xml:space="preserve">pilihan lampiran </w:t>
            </w:r>
            <w:r>
              <w:rPr>
                <w:rFonts w:ascii="Arial" w:eastAsia="Arial" w:hAnsi="Arial"/>
                <w:sz w:val="22"/>
                <w:szCs w:val="22"/>
              </w:rPr>
              <w:t>yang tidak digunakan</w:t>
            </w:r>
          </w:p>
        </w:tc>
      </w:tr>
      <w:tr w:rsidR="00163F4E" w:rsidTr="00E6652E">
        <w:trPr>
          <w:trHeight w:val="283"/>
        </w:trPr>
        <w:tc>
          <w:tcPr>
            <w:tcW w:w="1271" w:type="dxa"/>
            <w:vAlign w:val="center"/>
          </w:tcPr>
          <w:p w:rsidR="00163F4E" w:rsidRDefault="00163F4E" w:rsidP="00163F4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15</w:t>
            </w:r>
          </w:p>
        </w:tc>
        <w:tc>
          <w:tcPr>
            <w:tcW w:w="2410" w:type="dxa"/>
            <w:vAlign w:val="center"/>
          </w:tcPr>
          <w:p w:rsidR="00163F4E" w:rsidRDefault="00163F4E" w:rsidP="00163F4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15)</w:t>
            </w:r>
          </w:p>
        </w:tc>
        <w:tc>
          <w:tcPr>
            <w:tcW w:w="5386" w:type="dxa"/>
            <w:vAlign w:val="center"/>
          </w:tcPr>
          <w:p w:rsidR="00163F4E" w:rsidRDefault="00163F4E" w:rsidP="00163F4E">
            <w:p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Diisi dengan nama kota setingkat kecamatan sesuai lokasi unit kerja</w:t>
            </w:r>
          </w:p>
        </w:tc>
      </w:tr>
      <w:tr w:rsidR="00163F4E" w:rsidTr="00E6652E">
        <w:trPr>
          <w:trHeight w:val="283"/>
        </w:trPr>
        <w:tc>
          <w:tcPr>
            <w:tcW w:w="1271" w:type="dxa"/>
            <w:vAlign w:val="center"/>
          </w:tcPr>
          <w:p w:rsidR="00163F4E" w:rsidRDefault="00BD48A5" w:rsidP="00163F4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16</w:t>
            </w:r>
          </w:p>
        </w:tc>
        <w:tc>
          <w:tcPr>
            <w:tcW w:w="2410" w:type="dxa"/>
            <w:vAlign w:val="center"/>
          </w:tcPr>
          <w:p w:rsidR="00163F4E" w:rsidRDefault="00163F4E" w:rsidP="00BD48A5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</w:t>
            </w:r>
            <w:r w:rsidR="00BD48A5">
              <w:rPr>
                <w:rFonts w:ascii="Arial" w:eastAsia="Arial" w:hAnsi="Arial"/>
                <w:sz w:val="22"/>
                <w:szCs w:val="22"/>
              </w:rPr>
              <w:t>6</w:t>
            </w:r>
            <w:r>
              <w:rPr>
                <w:rFonts w:ascii="Arial" w:eastAsia="Arial" w:hAnsi="Arial"/>
                <w:sz w:val="22"/>
                <w:szCs w:val="22"/>
              </w:rPr>
              <w:t>)</w:t>
            </w:r>
          </w:p>
        </w:tc>
        <w:tc>
          <w:tcPr>
            <w:tcW w:w="5386" w:type="dxa"/>
            <w:vAlign w:val="center"/>
          </w:tcPr>
          <w:p w:rsidR="00163F4E" w:rsidRDefault="00163F4E" w:rsidP="00163F4E">
            <w:p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Diisi dengan tanggal terbitnya surat keterangan, contoh : 30 September 2024</w:t>
            </w:r>
          </w:p>
        </w:tc>
      </w:tr>
      <w:tr w:rsidR="00163F4E" w:rsidTr="00E6652E">
        <w:trPr>
          <w:trHeight w:val="283"/>
        </w:trPr>
        <w:tc>
          <w:tcPr>
            <w:tcW w:w="1271" w:type="dxa"/>
            <w:vAlign w:val="center"/>
          </w:tcPr>
          <w:p w:rsidR="00163F4E" w:rsidRDefault="00163F4E" w:rsidP="00BD48A5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</w:t>
            </w:r>
            <w:r w:rsidR="00BD48A5">
              <w:rPr>
                <w:rFonts w:ascii="Arial" w:eastAsia="Arial" w:hAnsi="Arial"/>
                <w:sz w:val="22"/>
                <w:szCs w:val="22"/>
              </w:rPr>
              <w:t>7</w:t>
            </w:r>
          </w:p>
        </w:tc>
        <w:tc>
          <w:tcPr>
            <w:tcW w:w="2410" w:type="dxa"/>
            <w:vAlign w:val="center"/>
          </w:tcPr>
          <w:p w:rsidR="00163F4E" w:rsidRDefault="00163F4E" w:rsidP="00BD48A5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</w:t>
            </w:r>
            <w:r w:rsidR="00BD48A5">
              <w:rPr>
                <w:rFonts w:ascii="Arial" w:eastAsia="Arial" w:hAnsi="Arial"/>
                <w:sz w:val="22"/>
                <w:szCs w:val="22"/>
              </w:rPr>
              <w:t>7</w:t>
            </w:r>
            <w:r>
              <w:rPr>
                <w:rFonts w:ascii="Arial" w:eastAsia="Arial" w:hAnsi="Arial"/>
                <w:sz w:val="22"/>
                <w:szCs w:val="22"/>
              </w:rPr>
              <w:t>)</w:t>
            </w:r>
          </w:p>
        </w:tc>
        <w:tc>
          <w:tcPr>
            <w:tcW w:w="5386" w:type="dxa"/>
            <w:vAlign w:val="center"/>
          </w:tcPr>
          <w:p w:rsidR="00163F4E" w:rsidRDefault="00163F4E" w:rsidP="00163F4E">
            <w:p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Nama jabatan pimpinan</w:t>
            </w:r>
          </w:p>
        </w:tc>
      </w:tr>
      <w:tr w:rsidR="00163F4E" w:rsidTr="00E6652E">
        <w:trPr>
          <w:trHeight w:val="283"/>
        </w:trPr>
        <w:tc>
          <w:tcPr>
            <w:tcW w:w="1271" w:type="dxa"/>
            <w:vAlign w:val="center"/>
          </w:tcPr>
          <w:p w:rsidR="00163F4E" w:rsidRDefault="00BD48A5" w:rsidP="00163F4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18</w:t>
            </w:r>
          </w:p>
        </w:tc>
        <w:tc>
          <w:tcPr>
            <w:tcW w:w="2410" w:type="dxa"/>
            <w:vAlign w:val="center"/>
          </w:tcPr>
          <w:p w:rsidR="00163F4E" w:rsidRDefault="00BD48A5" w:rsidP="00163F4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18</w:t>
            </w:r>
            <w:r w:rsidR="00163F4E">
              <w:rPr>
                <w:rFonts w:ascii="Arial" w:eastAsia="Arial" w:hAnsi="Arial"/>
                <w:sz w:val="22"/>
                <w:szCs w:val="22"/>
              </w:rPr>
              <w:t>)</w:t>
            </w:r>
          </w:p>
        </w:tc>
        <w:tc>
          <w:tcPr>
            <w:tcW w:w="5386" w:type="dxa"/>
            <w:vAlign w:val="center"/>
          </w:tcPr>
          <w:p w:rsidR="00163F4E" w:rsidRDefault="00163F4E" w:rsidP="00163F4E">
            <w:p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Tanda tangan pimpinan</w:t>
            </w:r>
            <w:r w:rsidR="00BD48A5">
              <w:rPr>
                <w:rFonts w:ascii="Arial" w:eastAsia="Arial" w:hAnsi="Arial"/>
                <w:sz w:val="22"/>
                <w:szCs w:val="22"/>
              </w:rPr>
              <w:t xml:space="preserve">, </w:t>
            </w:r>
            <w:r w:rsidR="00D135A5">
              <w:rPr>
                <w:rFonts w:ascii="Arial" w:eastAsia="Arial" w:hAnsi="Arial"/>
                <w:sz w:val="22"/>
                <w:szCs w:val="22"/>
              </w:rPr>
              <w:t xml:space="preserve">dibubuhi </w:t>
            </w:r>
            <w:r w:rsidR="00BD48A5">
              <w:rPr>
                <w:rFonts w:ascii="Arial" w:eastAsia="Arial" w:hAnsi="Arial"/>
                <w:sz w:val="22"/>
                <w:szCs w:val="22"/>
              </w:rPr>
              <w:t xml:space="preserve">e-meterai atau meterai konventional 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dan </w:t>
            </w:r>
            <w:r w:rsidR="00D135A5">
              <w:rPr>
                <w:rFonts w:ascii="Arial" w:eastAsia="Arial" w:hAnsi="Arial"/>
                <w:sz w:val="22"/>
                <w:szCs w:val="22"/>
              </w:rPr>
              <w:t xml:space="preserve">di </w:t>
            </w:r>
            <w:r>
              <w:rPr>
                <w:rFonts w:ascii="Arial" w:eastAsia="Arial" w:hAnsi="Arial"/>
                <w:sz w:val="22"/>
                <w:szCs w:val="22"/>
              </w:rPr>
              <w:t>cap stempel unit kerja</w:t>
            </w:r>
          </w:p>
        </w:tc>
      </w:tr>
      <w:tr w:rsidR="00163F4E" w:rsidTr="00E6652E">
        <w:trPr>
          <w:trHeight w:val="283"/>
        </w:trPr>
        <w:tc>
          <w:tcPr>
            <w:tcW w:w="1271" w:type="dxa"/>
            <w:vAlign w:val="center"/>
          </w:tcPr>
          <w:p w:rsidR="00163F4E" w:rsidRDefault="00BD48A5" w:rsidP="00163F4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19</w:t>
            </w:r>
          </w:p>
        </w:tc>
        <w:tc>
          <w:tcPr>
            <w:tcW w:w="2410" w:type="dxa"/>
            <w:vAlign w:val="center"/>
          </w:tcPr>
          <w:p w:rsidR="00163F4E" w:rsidRDefault="00BD48A5" w:rsidP="00163F4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19</w:t>
            </w:r>
            <w:r w:rsidR="00163F4E">
              <w:rPr>
                <w:rFonts w:ascii="Arial" w:eastAsia="Arial" w:hAnsi="Arial"/>
                <w:sz w:val="22"/>
                <w:szCs w:val="22"/>
              </w:rPr>
              <w:t>)</w:t>
            </w:r>
          </w:p>
        </w:tc>
        <w:tc>
          <w:tcPr>
            <w:tcW w:w="5386" w:type="dxa"/>
            <w:vAlign w:val="center"/>
          </w:tcPr>
          <w:p w:rsidR="00163F4E" w:rsidRDefault="00163F4E" w:rsidP="00163F4E">
            <w:p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Nama lengkap dan gelar pimpinan unit kerja</w:t>
            </w:r>
          </w:p>
        </w:tc>
      </w:tr>
      <w:tr w:rsidR="00163F4E" w:rsidTr="00E6652E">
        <w:trPr>
          <w:trHeight w:val="283"/>
        </w:trPr>
        <w:tc>
          <w:tcPr>
            <w:tcW w:w="1271" w:type="dxa"/>
            <w:vAlign w:val="center"/>
          </w:tcPr>
          <w:p w:rsidR="00163F4E" w:rsidRDefault="00BD48A5" w:rsidP="00163F4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20</w:t>
            </w:r>
          </w:p>
        </w:tc>
        <w:tc>
          <w:tcPr>
            <w:tcW w:w="2410" w:type="dxa"/>
            <w:vAlign w:val="center"/>
          </w:tcPr>
          <w:p w:rsidR="00163F4E" w:rsidRDefault="00BD48A5" w:rsidP="00163F4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20</w:t>
            </w:r>
            <w:r w:rsidR="00163F4E">
              <w:rPr>
                <w:rFonts w:ascii="Arial" w:eastAsia="Arial" w:hAnsi="Arial"/>
                <w:sz w:val="22"/>
                <w:szCs w:val="22"/>
              </w:rPr>
              <w:t>)</w:t>
            </w:r>
          </w:p>
        </w:tc>
        <w:tc>
          <w:tcPr>
            <w:tcW w:w="5386" w:type="dxa"/>
            <w:vAlign w:val="center"/>
          </w:tcPr>
          <w:p w:rsidR="00163F4E" w:rsidRDefault="00163F4E" w:rsidP="00163F4E">
            <w:p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Nomor induk pegawai pimpinan unit kerja</w:t>
            </w:r>
          </w:p>
        </w:tc>
      </w:tr>
    </w:tbl>
    <w:p w:rsidR="007B3407" w:rsidRDefault="007B3407" w:rsidP="007B3407">
      <w:pPr>
        <w:ind w:left="5529"/>
        <w:rPr>
          <w:rFonts w:ascii="Arial" w:eastAsia="Arial" w:hAnsi="Arial"/>
          <w:sz w:val="14"/>
          <w:szCs w:val="18"/>
        </w:rPr>
      </w:pPr>
    </w:p>
    <w:p w:rsidR="007B3407" w:rsidRDefault="007B3407" w:rsidP="007B3407">
      <w:pPr>
        <w:ind w:left="5529"/>
        <w:rPr>
          <w:rFonts w:ascii="Arial" w:eastAsia="Arial" w:hAnsi="Arial"/>
          <w:sz w:val="14"/>
          <w:szCs w:val="18"/>
        </w:rPr>
      </w:pPr>
    </w:p>
    <w:p w:rsidR="006C3B1F" w:rsidRDefault="006C3B1F" w:rsidP="006C3B1F">
      <w:pPr>
        <w:ind w:left="5529"/>
        <w:rPr>
          <w:rFonts w:ascii="Arial" w:eastAsia="Arial" w:hAnsi="Arial"/>
          <w:sz w:val="14"/>
          <w:szCs w:val="18"/>
        </w:rPr>
      </w:pPr>
    </w:p>
    <w:p w:rsidR="006C3B1F" w:rsidRDefault="006C3B1F" w:rsidP="006C3B1F">
      <w:pPr>
        <w:ind w:left="5529"/>
        <w:rPr>
          <w:rFonts w:ascii="Arial" w:eastAsia="Arial" w:hAnsi="Arial"/>
          <w:sz w:val="14"/>
          <w:szCs w:val="18"/>
        </w:rPr>
      </w:pPr>
    </w:p>
    <w:p w:rsidR="007B3407" w:rsidRDefault="007B3407" w:rsidP="007B3407">
      <w:pPr>
        <w:ind w:left="4036" w:firstLine="720"/>
        <w:rPr>
          <w:rFonts w:ascii="Arial" w:eastAsia="Arial" w:hAnsi="Arial"/>
          <w:sz w:val="24"/>
          <w:szCs w:val="24"/>
        </w:rPr>
      </w:pPr>
    </w:p>
    <w:p w:rsidR="001B1D47" w:rsidRDefault="001B1D47" w:rsidP="007B3407">
      <w:pPr>
        <w:ind w:left="4036" w:firstLine="720"/>
        <w:rPr>
          <w:rFonts w:ascii="Arial" w:eastAsia="Arial" w:hAnsi="Arial"/>
          <w:sz w:val="24"/>
          <w:szCs w:val="24"/>
        </w:rPr>
      </w:pPr>
    </w:p>
    <w:p w:rsidR="001B1D47" w:rsidRDefault="001B1D47" w:rsidP="007B3407">
      <w:pPr>
        <w:ind w:left="4036" w:firstLine="720"/>
        <w:rPr>
          <w:rFonts w:ascii="Arial" w:eastAsia="Arial" w:hAnsi="Arial"/>
          <w:sz w:val="24"/>
          <w:szCs w:val="24"/>
        </w:rPr>
      </w:pPr>
    </w:p>
    <w:p w:rsidR="001B1D47" w:rsidRDefault="001B1D47" w:rsidP="007B3407">
      <w:pPr>
        <w:ind w:left="4036" w:firstLine="720"/>
        <w:rPr>
          <w:rFonts w:ascii="Arial" w:eastAsia="Arial" w:hAnsi="Arial"/>
          <w:sz w:val="24"/>
          <w:szCs w:val="24"/>
        </w:rPr>
      </w:pPr>
    </w:p>
    <w:p w:rsidR="001B1D47" w:rsidRDefault="001B1D47" w:rsidP="007B3407">
      <w:pPr>
        <w:ind w:left="4036" w:firstLine="720"/>
        <w:rPr>
          <w:rFonts w:ascii="Arial" w:eastAsia="Arial" w:hAnsi="Arial"/>
          <w:sz w:val="24"/>
          <w:szCs w:val="24"/>
        </w:rPr>
      </w:pPr>
    </w:p>
    <w:p w:rsidR="001B1D47" w:rsidRDefault="001B1D47" w:rsidP="007B3407">
      <w:pPr>
        <w:ind w:left="4036" w:firstLine="720"/>
        <w:rPr>
          <w:rFonts w:ascii="Arial" w:eastAsia="Arial" w:hAnsi="Arial"/>
          <w:sz w:val="24"/>
          <w:szCs w:val="24"/>
        </w:rPr>
      </w:pPr>
    </w:p>
    <w:p w:rsidR="001B1D47" w:rsidRDefault="001B1D47" w:rsidP="007B3407">
      <w:pPr>
        <w:ind w:left="4036" w:firstLine="720"/>
        <w:rPr>
          <w:rFonts w:ascii="Arial" w:eastAsia="Arial" w:hAnsi="Arial"/>
          <w:sz w:val="24"/>
          <w:szCs w:val="24"/>
        </w:rPr>
      </w:pPr>
    </w:p>
    <w:p w:rsidR="001B1D47" w:rsidRDefault="001B1D47" w:rsidP="007B3407">
      <w:pPr>
        <w:ind w:left="4036" w:firstLine="720"/>
        <w:rPr>
          <w:rFonts w:ascii="Arial" w:eastAsia="Arial" w:hAnsi="Arial"/>
          <w:sz w:val="24"/>
          <w:szCs w:val="24"/>
        </w:rPr>
      </w:pPr>
    </w:p>
    <w:p w:rsidR="001B1D47" w:rsidRDefault="001B1D47" w:rsidP="007B3407">
      <w:pPr>
        <w:ind w:left="4036" w:firstLine="720"/>
        <w:rPr>
          <w:rFonts w:ascii="Arial" w:eastAsia="Arial" w:hAnsi="Arial"/>
          <w:sz w:val="24"/>
          <w:szCs w:val="24"/>
        </w:rPr>
      </w:pPr>
    </w:p>
    <w:p w:rsidR="001B1D47" w:rsidRDefault="001B1D47" w:rsidP="007B3407">
      <w:pPr>
        <w:ind w:left="4036" w:firstLine="720"/>
        <w:rPr>
          <w:rFonts w:ascii="Arial" w:eastAsia="Arial" w:hAnsi="Arial"/>
          <w:sz w:val="24"/>
          <w:szCs w:val="24"/>
        </w:rPr>
      </w:pPr>
    </w:p>
    <w:p w:rsidR="001B1D47" w:rsidRDefault="001B1D47" w:rsidP="007B3407">
      <w:pPr>
        <w:ind w:left="4036" w:firstLine="720"/>
        <w:rPr>
          <w:rFonts w:ascii="Arial" w:eastAsia="Arial" w:hAnsi="Arial"/>
          <w:sz w:val="24"/>
          <w:szCs w:val="24"/>
        </w:rPr>
      </w:pPr>
    </w:p>
    <w:p w:rsidR="001B1D47" w:rsidRDefault="001B1D47" w:rsidP="007B3407">
      <w:pPr>
        <w:ind w:left="4036" w:firstLine="720"/>
        <w:rPr>
          <w:rFonts w:ascii="Arial" w:eastAsia="Arial" w:hAnsi="Arial"/>
          <w:sz w:val="24"/>
          <w:szCs w:val="24"/>
        </w:rPr>
      </w:pPr>
    </w:p>
    <w:p w:rsidR="00945C7D" w:rsidRDefault="00945C7D" w:rsidP="008A1083">
      <w:pPr>
        <w:ind w:left="5529"/>
        <w:rPr>
          <w:rFonts w:ascii="Arial" w:eastAsia="Arial" w:hAnsi="Arial"/>
          <w:sz w:val="14"/>
          <w:szCs w:val="18"/>
        </w:rPr>
      </w:pPr>
      <w:bookmarkStart w:id="0" w:name="_GoBack"/>
      <w:bookmarkEnd w:id="0"/>
    </w:p>
    <w:sectPr w:rsidR="00945C7D" w:rsidSect="00E6652E">
      <w:pgSz w:w="11907" w:h="18711" w:code="9"/>
      <w:pgMar w:top="158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792"/>
    <w:multiLevelType w:val="hybridMultilevel"/>
    <w:tmpl w:val="7BD2A43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0F464F"/>
    <w:multiLevelType w:val="hybridMultilevel"/>
    <w:tmpl w:val="A680F898"/>
    <w:lvl w:ilvl="0" w:tplc="BFD6EFF8">
      <w:start w:val="1"/>
      <w:numFmt w:val="decimal"/>
      <w:lvlText w:val="%1)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" w15:restartNumberingAfterBreak="0">
    <w:nsid w:val="068F4744"/>
    <w:multiLevelType w:val="hybridMultilevel"/>
    <w:tmpl w:val="DDA47F24"/>
    <w:lvl w:ilvl="0" w:tplc="4B9C0B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6AD52AF"/>
    <w:multiLevelType w:val="hybridMultilevel"/>
    <w:tmpl w:val="BA40E0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8179D"/>
    <w:multiLevelType w:val="hybridMultilevel"/>
    <w:tmpl w:val="CD141898"/>
    <w:lvl w:ilvl="0" w:tplc="4774B798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949CA"/>
    <w:multiLevelType w:val="hybridMultilevel"/>
    <w:tmpl w:val="3F923AAA"/>
    <w:lvl w:ilvl="0" w:tplc="46545A50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09EF456B"/>
    <w:multiLevelType w:val="hybridMultilevel"/>
    <w:tmpl w:val="8A7EA34A"/>
    <w:lvl w:ilvl="0" w:tplc="CC4ABE92">
      <w:start w:val="1"/>
      <w:numFmt w:val="lowerLetter"/>
      <w:lvlText w:val="%1)"/>
      <w:lvlJc w:val="left"/>
      <w:pPr>
        <w:ind w:left="1789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0A382BA2"/>
    <w:multiLevelType w:val="hybridMultilevel"/>
    <w:tmpl w:val="EACEA2A2"/>
    <w:lvl w:ilvl="0" w:tplc="2304D8E2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0AF6413A"/>
    <w:multiLevelType w:val="hybridMultilevel"/>
    <w:tmpl w:val="F3E2D640"/>
    <w:lvl w:ilvl="0" w:tplc="EC9E17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0E242A06"/>
    <w:multiLevelType w:val="hybridMultilevel"/>
    <w:tmpl w:val="6450AD66"/>
    <w:lvl w:ilvl="0" w:tplc="F43685E6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F387CCB"/>
    <w:multiLevelType w:val="hybridMultilevel"/>
    <w:tmpl w:val="B3A2BF92"/>
    <w:lvl w:ilvl="0" w:tplc="34AAEC2A">
      <w:start w:val="1"/>
      <w:numFmt w:val="decimal"/>
      <w:lvlText w:val="%1)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1" w15:restartNumberingAfterBreak="0">
    <w:nsid w:val="103E5099"/>
    <w:multiLevelType w:val="hybridMultilevel"/>
    <w:tmpl w:val="3CA2A6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385777"/>
    <w:multiLevelType w:val="hybridMultilevel"/>
    <w:tmpl w:val="6E5EA2CC"/>
    <w:lvl w:ilvl="0" w:tplc="FDAC7D94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774" w:hanging="360"/>
      </w:pPr>
    </w:lvl>
    <w:lvl w:ilvl="2" w:tplc="E93EA556">
      <w:start w:val="1"/>
      <w:numFmt w:val="lowerLetter"/>
      <w:lvlText w:val="%3."/>
      <w:lvlJc w:val="right"/>
      <w:pPr>
        <w:ind w:left="4494" w:hanging="180"/>
      </w:pPr>
      <w:rPr>
        <w:rFonts w:ascii="Arial" w:eastAsia="Arial" w:hAnsi="Arial" w:cs="Times New Roman"/>
      </w:r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3" w15:restartNumberingAfterBreak="0">
    <w:nsid w:val="11F632C0"/>
    <w:multiLevelType w:val="hybridMultilevel"/>
    <w:tmpl w:val="37F4085E"/>
    <w:lvl w:ilvl="0" w:tplc="20D847FE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12D63C72"/>
    <w:multiLevelType w:val="hybridMultilevel"/>
    <w:tmpl w:val="03FE9CE8"/>
    <w:lvl w:ilvl="0" w:tplc="0409000F">
      <w:start w:val="1"/>
      <w:numFmt w:val="decimal"/>
      <w:lvlText w:val="%1."/>
      <w:lvlJc w:val="left"/>
      <w:pPr>
        <w:ind w:left="2149" w:hanging="360"/>
      </w:pPr>
    </w:lvl>
    <w:lvl w:ilvl="1" w:tplc="04090019">
      <w:start w:val="1"/>
      <w:numFmt w:val="lowerLetter"/>
      <w:lvlText w:val="%2."/>
      <w:lvlJc w:val="left"/>
      <w:pPr>
        <w:ind w:left="2869" w:hanging="360"/>
      </w:pPr>
    </w:lvl>
    <w:lvl w:ilvl="2" w:tplc="5E9AC86C">
      <w:start w:val="1"/>
      <w:numFmt w:val="decimal"/>
      <w:lvlText w:val="%3)"/>
      <w:lvlJc w:val="left"/>
      <w:pPr>
        <w:ind w:left="3769" w:hanging="360"/>
      </w:pPr>
      <w:rPr>
        <w:rFonts w:hint="default"/>
      </w:rPr>
    </w:lvl>
    <w:lvl w:ilvl="3" w:tplc="FE92DAB8">
      <w:start w:val="1"/>
      <w:numFmt w:val="lowerLetter"/>
      <w:lvlText w:val="%4)"/>
      <w:lvlJc w:val="left"/>
      <w:pPr>
        <w:ind w:left="4309" w:hanging="360"/>
      </w:pPr>
      <w:rPr>
        <w:rFonts w:hint="default"/>
      </w:rPr>
    </w:lvl>
    <w:lvl w:ilvl="4" w:tplc="B8E01AB6">
      <w:start w:val="1"/>
      <w:numFmt w:val="upperLetter"/>
      <w:lvlText w:val="%5."/>
      <w:lvlJc w:val="left"/>
      <w:pPr>
        <w:ind w:left="5029" w:hanging="360"/>
      </w:pPr>
      <w:rPr>
        <w:rFonts w:hint="default"/>
      </w:rPr>
    </w:lvl>
    <w:lvl w:ilvl="5" w:tplc="0CF45392">
      <w:start w:val="1"/>
      <w:numFmt w:val="lowerLetter"/>
      <w:lvlText w:val="%6."/>
      <w:lvlJc w:val="right"/>
      <w:pPr>
        <w:ind w:left="5749" w:hanging="180"/>
      </w:pPr>
      <w:rPr>
        <w:rFonts w:ascii="Arial" w:eastAsia="Arial" w:hAnsi="Arial" w:cs="Times New Roman"/>
      </w:r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15CE45BD"/>
    <w:multiLevelType w:val="hybridMultilevel"/>
    <w:tmpl w:val="CED8B946"/>
    <w:lvl w:ilvl="0" w:tplc="6DBC297C">
      <w:start w:val="1"/>
      <w:numFmt w:val="lowerLetter"/>
      <w:lvlText w:val="%1."/>
      <w:lvlJc w:val="left"/>
      <w:pPr>
        <w:ind w:left="25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9" w:hanging="360"/>
      </w:pPr>
    </w:lvl>
    <w:lvl w:ilvl="2" w:tplc="0409001B" w:tentative="1">
      <w:start w:val="1"/>
      <w:numFmt w:val="lowerRoman"/>
      <w:lvlText w:val="%3."/>
      <w:lvlJc w:val="right"/>
      <w:pPr>
        <w:ind w:left="3949" w:hanging="180"/>
      </w:pPr>
    </w:lvl>
    <w:lvl w:ilvl="3" w:tplc="0409000F" w:tentative="1">
      <w:start w:val="1"/>
      <w:numFmt w:val="decimal"/>
      <w:lvlText w:val="%4."/>
      <w:lvlJc w:val="left"/>
      <w:pPr>
        <w:ind w:left="4669" w:hanging="360"/>
      </w:pPr>
    </w:lvl>
    <w:lvl w:ilvl="4" w:tplc="04090019" w:tentative="1">
      <w:start w:val="1"/>
      <w:numFmt w:val="lowerLetter"/>
      <w:lvlText w:val="%5."/>
      <w:lvlJc w:val="left"/>
      <w:pPr>
        <w:ind w:left="5389" w:hanging="360"/>
      </w:pPr>
    </w:lvl>
    <w:lvl w:ilvl="5" w:tplc="0409001B" w:tentative="1">
      <w:start w:val="1"/>
      <w:numFmt w:val="lowerRoman"/>
      <w:lvlText w:val="%6."/>
      <w:lvlJc w:val="right"/>
      <w:pPr>
        <w:ind w:left="6109" w:hanging="180"/>
      </w:pPr>
    </w:lvl>
    <w:lvl w:ilvl="6" w:tplc="0409000F" w:tentative="1">
      <w:start w:val="1"/>
      <w:numFmt w:val="decimal"/>
      <w:lvlText w:val="%7."/>
      <w:lvlJc w:val="left"/>
      <w:pPr>
        <w:ind w:left="6829" w:hanging="360"/>
      </w:pPr>
    </w:lvl>
    <w:lvl w:ilvl="7" w:tplc="04090019" w:tentative="1">
      <w:start w:val="1"/>
      <w:numFmt w:val="lowerLetter"/>
      <w:lvlText w:val="%8."/>
      <w:lvlJc w:val="left"/>
      <w:pPr>
        <w:ind w:left="7549" w:hanging="360"/>
      </w:pPr>
    </w:lvl>
    <w:lvl w:ilvl="8" w:tplc="040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6" w15:restartNumberingAfterBreak="0">
    <w:nsid w:val="182D3855"/>
    <w:multiLevelType w:val="hybridMultilevel"/>
    <w:tmpl w:val="F334A2C6"/>
    <w:lvl w:ilvl="0" w:tplc="02BC4358">
      <w:start w:val="1"/>
      <w:numFmt w:val="decimal"/>
      <w:lvlText w:val="%1)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7" w15:restartNumberingAfterBreak="0">
    <w:nsid w:val="18617320"/>
    <w:multiLevelType w:val="hybridMultilevel"/>
    <w:tmpl w:val="A65A4476"/>
    <w:lvl w:ilvl="0" w:tplc="0409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883137B"/>
    <w:multiLevelType w:val="hybridMultilevel"/>
    <w:tmpl w:val="6D70F41A"/>
    <w:lvl w:ilvl="0" w:tplc="C5CC9DA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AC93E3D"/>
    <w:multiLevelType w:val="hybridMultilevel"/>
    <w:tmpl w:val="DA324890"/>
    <w:lvl w:ilvl="0" w:tplc="9A041632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0" w15:restartNumberingAfterBreak="0">
    <w:nsid w:val="1B106AD7"/>
    <w:multiLevelType w:val="hybridMultilevel"/>
    <w:tmpl w:val="EF867E3E"/>
    <w:lvl w:ilvl="0" w:tplc="53206EEC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1" w15:restartNumberingAfterBreak="0">
    <w:nsid w:val="219746FE"/>
    <w:multiLevelType w:val="hybridMultilevel"/>
    <w:tmpl w:val="1B0E446A"/>
    <w:lvl w:ilvl="0" w:tplc="1706B826">
      <w:start w:val="1"/>
      <w:numFmt w:val="lowerLetter"/>
      <w:lvlText w:val="%1."/>
      <w:lvlJc w:val="left"/>
      <w:pPr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2" w15:restartNumberingAfterBreak="0">
    <w:nsid w:val="21EE4DBC"/>
    <w:multiLevelType w:val="hybridMultilevel"/>
    <w:tmpl w:val="4A82C038"/>
    <w:lvl w:ilvl="0" w:tplc="952E907C">
      <w:start w:val="1"/>
      <w:numFmt w:val="decimal"/>
      <w:lvlText w:val="%1."/>
      <w:lvlJc w:val="left"/>
      <w:pPr>
        <w:ind w:left="2628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2247D18"/>
    <w:multiLevelType w:val="hybridMultilevel"/>
    <w:tmpl w:val="73062702"/>
    <w:lvl w:ilvl="0" w:tplc="5B14625A">
      <w:start w:val="1"/>
      <w:numFmt w:val="lowerLetter"/>
      <w:lvlText w:val="%1."/>
      <w:lvlJc w:val="left"/>
      <w:pPr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4" w15:restartNumberingAfterBreak="0">
    <w:nsid w:val="22B0723B"/>
    <w:multiLevelType w:val="hybridMultilevel"/>
    <w:tmpl w:val="3B9659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0E7C2D"/>
    <w:multiLevelType w:val="hybridMultilevel"/>
    <w:tmpl w:val="80EEB8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B31F36"/>
    <w:multiLevelType w:val="hybridMultilevel"/>
    <w:tmpl w:val="90463EC6"/>
    <w:lvl w:ilvl="0" w:tplc="BAA0116C">
      <w:start w:val="1"/>
      <w:numFmt w:val="lowerLetter"/>
      <w:lvlText w:val="%1."/>
      <w:lvlJc w:val="left"/>
      <w:pPr>
        <w:ind w:left="2869" w:hanging="360"/>
      </w:pPr>
      <w:rPr>
        <w:rFonts w:ascii="Arial" w:eastAsia="Arial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3589" w:hanging="360"/>
      </w:pPr>
    </w:lvl>
    <w:lvl w:ilvl="2" w:tplc="0409001B" w:tentative="1">
      <w:start w:val="1"/>
      <w:numFmt w:val="lowerRoman"/>
      <w:lvlText w:val="%3."/>
      <w:lvlJc w:val="right"/>
      <w:pPr>
        <w:ind w:left="4309" w:hanging="180"/>
      </w:pPr>
    </w:lvl>
    <w:lvl w:ilvl="3" w:tplc="0409000F" w:tentative="1">
      <w:start w:val="1"/>
      <w:numFmt w:val="decimal"/>
      <w:lvlText w:val="%4."/>
      <w:lvlJc w:val="left"/>
      <w:pPr>
        <w:ind w:left="5029" w:hanging="360"/>
      </w:pPr>
    </w:lvl>
    <w:lvl w:ilvl="4" w:tplc="04090019" w:tentative="1">
      <w:start w:val="1"/>
      <w:numFmt w:val="lowerLetter"/>
      <w:lvlText w:val="%5."/>
      <w:lvlJc w:val="left"/>
      <w:pPr>
        <w:ind w:left="5749" w:hanging="360"/>
      </w:pPr>
    </w:lvl>
    <w:lvl w:ilvl="5" w:tplc="0409001B" w:tentative="1">
      <w:start w:val="1"/>
      <w:numFmt w:val="lowerRoman"/>
      <w:lvlText w:val="%6."/>
      <w:lvlJc w:val="right"/>
      <w:pPr>
        <w:ind w:left="6469" w:hanging="180"/>
      </w:pPr>
    </w:lvl>
    <w:lvl w:ilvl="6" w:tplc="0409000F" w:tentative="1">
      <w:start w:val="1"/>
      <w:numFmt w:val="decimal"/>
      <w:lvlText w:val="%7."/>
      <w:lvlJc w:val="left"/>
      <w:pPr>
        <w:ind w:left="7189" w:hanging="360"/>
      </w:pPr>
    </w:lvl>
    <w:lvl w:ilvl="7" w:tplc="04090019" w:tentative="1">
      <w:start w:val="1"/>
      <w:numFmt w:val="lowerLetter"/>
      <w:lvlText w:val="%8."/>
      <w:lvlJc w:val="left"/>
      <w:pPr>
        <w:ind w:left="7909" w:hanging="360"/>
      </w:pPr>
    </w:lvl>
    <w:lvl w:ilvl="8" w:tplc="040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7" w15:restartNumberingAfterBreak="0">
    <w:nsid w:val="25A15D5C"/>
    <w:multiLevelType w:val="hybridMultilevel"/>
    <w:tmpl w:val="C18C90F6"/>
    <w:lvl w:ilvl="0" w:tplc="6E76474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26030105"/>
    <w:multiLevelType w:val="hybridMultilevel"/>
    <w:tmpl w:val="70BC6BEE"/>
    <w:lvl w:ilvl="0" w:tplc="F488AA50">
      <w:start w:val="1"/>
      <w:numFmt w:val="decimal"/>
      <w:lvlText w:val="%1)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9" w15:restartNumberingAfterBreak="0">
    <w:nsid w:val="273130E0"/>
    <w:multiLevelType w:val="hybridMultilevel"/>
    <w:tmpl w:val="C79E9C88"/>
    <w:lvl w:ilvl="0" w:tplc="3912E33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7C86C29"/>
    <w:multiLevelType w:val="multilevel"/>
    <w:tmpl w:val="27C86C29"/>
    <w:lvl w:ilvl="0">
      <w:start w:val="1"/>
      <w:numFmt w:val="decimal"/>
      <w:lvlText w:val="%1."/>
      <w:lvlJc w:val="left"/>
      <w:pPr>
        <w:ind w:left="1152" w:hanging="356"/>
      </w:pPr>
      <w:rPr>
        <w:rFonts w:ascii="Arial" w:eastAsia="Arial" w:hAnsi="Arial" w:cs="Arial" w:hint="default"/>
        <w:spacing w:val="-22"/>
        <w:w w:val="99"/>
        <w:sz w:val="24"/>
        <w:szCs w:val="24"/>
        <w:lang w:val="ms" w:eastAsia="en-US" w:bidi="ar-SA"/>
      </w:rPr>
    </w:lvl>
    <w:lvl w:ilvl="1">
      <w:numFmt w:val="bullet"/>
      <w:lvlText w:val="•"/>
      <w:lvlJc w:val="left"/>
      <w:pPr>
        <w:ind w:left="2124" w:hanging="356"/>
      </w:pPr>
      <w:rPr>
        <w:rFonts w:hint="default"/>
        <w:lang w:val="ms" w:eastAsia="en-US" w:bidi="ar-SA"/>
      </w:rPr>
    </w:lvl>
    <w:lvl w:ilvl="2">
      <w:numFmt w:val="bullet"/>
      <w:lvlText w:val="•"/>
      <w:lvlJc w:val="left"/>
      <w:pPr>
        <w:ind w:left="3100" w:hanging="356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077" w:hanging="35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053" w:hanging="35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030" w:hanging="35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006" w:hanging="35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982" w:hanging="35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959" w:hanging="356"/>
      </w:pPr>
      <w:rPr>
        <w:rFonts w:hint="default"/>
        <w:lang w:val="ms" w:eastAsia="en-US" w:bidi="ar-SA"/>
      </w:rPr>
    </w:lvl>
  </w:abstractNum>
  <w:abstractNum w:abstractNumId="31" w15:restartNumberingAfterBreak="0">
    <w:nsid w:val="28904E96"/>
    <w:multiLevelType w:val="hybridMultilevel"/>
    <w:tmpl w:val="6C546D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5E0EF0"/>
    <w:multiLevelType w:val="hybridMultilevel"/>
    <w:tmpl w:val="B0FC5F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B46D59"/>
    <w:multiLevelType w:val="hybridMultilevel"/>
    <w:tmpl w:val="C6AEBF1A"/>
    <w:lvl w:ilvl="0" w:tplc="BB6CCA3A">
      <w:start w:val="1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4" w15:restartNumberingAfterBreak="0">
    <w:nsid w:val="2BA22175"/>
    <w:multiLevelType w:val="hybridMultilevel"/>
    <w:tmpl w:val="1F8CC672"/>
    <w:lvl w:ilvl="0" w:tplc="B188508A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5" w15:restartNumberingAfterBreak="0">
    <w:nsid w:val="2E78687A"/>
    <w:multiLevelType w:val="hybridMultilevel"/>
    <w:tmpl w:val="98161DEC"/>
    <w:lvl w:ilvl="0" w:tplc="04090019">
      <w:start w:val="1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6" w15:restartNumberingAfterBreak="0">
    <w:nsid w:val="349D3681"/>
    <w:multiLevelType w:val="hybridMultilevel"/>
    <w:tmpl w:val="0FACAE5C"/>
    <w:lvl w:ilvl="0" w:tplc="AC70C87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7" w15:restartNumberingAfterBreak="0">
    <w:nsid w:val="34F6743F"/>
    <w:multiLevelType w:val="multilevel"/>
    <w:tmpl w:val="A69E8D8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35B06AF3"/>
    <w:multiLevelType w:val="hybridMultilevel"/>
    <w:tmpl w:val="56E02412"/>
    <w:lvl w:ilvl="0" w:tplc="3FB434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35B179A2"/>
    <w:multiLevelType w:val="hybridMultilevel"/>
    <w:tmpl w:val="E3AE4B68"/>
    <w:lvl w:ilvl="0" w:tplc="5F3AAB00">
      <w:start w:val="1"/>
      <w:numFmt w:val="decimal"/>
      <w:lvlText w:val="%1."/>
      <w:lvlJc w:val="left"/>
      <w:pPr>
        <w:ind w:left="2149" w:hanging="360"/>
      </w:pPr>
      <w:rPr>
        <w:rFonts w:ascii="Arial" w:eastAsia="Arial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0" w15:restartNumberingAfterBreak="0">
    <w:nsid w:val="37D823E5"/>
    <w:multiLevelType w:val="hybridMultilevel"/>
    <w:tmpl w:val="5784CDE8"/>
    <w:lvl w:ilvl="0" w:tplc="E36AF60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 w15:restartNumberingAfterBreak="0">
    <w:nsid w:val="37E05B33"/>
    <w:multiLevelType w:val="hybridMultilevel"/>
    <w:tmpl w:val="1724291E"/>
    <w:lvl w:ilvl="0" w:tplc="0F545C72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2" w15:restartNumberingAfterBreak="0">
    <w:nsid w:val="37FA2A2E"/>
    <w:multiLevelType w:val="hybridMultilevel"/>
    <w:tmpl w:val="1442A81E"/>
    <w:lvl w:ilvl="0" w:tplc="BFCC9B1C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404B36B1"/>
    <w:multiLevelType w:val="hybridMultilevel"/>
    <w:tmpl w:val="8E469CC4"/>
    <w:lvl w:ilvl="0" w:tplc="529A4FFA">
      <w:start w:val="1"/>
      <w:numFmt w:val="decimal"/>
      <w:lvlText w:val="%1)"/>
      <w:lvlJc w:val="left"/>
      <w:pPr>
        <w:ind w:left="3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44" w15:restartNumberingAfterBreak="0">
    <w:nsid w:val="41AB7776"/>
    <w:multiLevelType w:val="hybridMultilevel"/>
    <w:tmpl w:val="8BCEF144"/>
    <w:lvl w:ilvl="0" w:tplc="04090019">
      <w:start w:val="1"/>
      <w:numFmt w:val="lowerLetter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340697"/>
    <w:multiLevelType w:val="hybridMultilevel"/>
    <w:tmpl w:val="A0B02FF8"/>
    <w:lvl w:ilvl="0" w:tplc="48A2FB34">
      <w:start w:val="1"/>
      <w:numFmt w:val="lowerLetter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46" w15:restartNumberingAfterBreak="0">
    <w:nsid w:val="42ED311F"/>
    <w:multiLevelType w:val="hybridMultilevel"/>
    <w:tmpl w:val="FC748312"/>
    <w:lvl w:ilvl="0" w:tplc="36221850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7" w15:restartNumberingAfterBreak="0">
    <w:nsid w:val="442A37E4"/>
    <w:multiLevelType w:val="hybridMultilevel"/>
    <w:tmpl w:val="3EACCF6A"/>
    <w:lvl w:ilvl="0" w:tplc="601ECF10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8" w15:restartNumberingAfterBreak="0">
    <w:nsid w:val="44AB24E5"/>
    <w:multiLevelType w:val="hybridMultilevel"/>
    <w:tmpl w:val="A694ED3E"/>
    <w:lvl w:ilvl="0" w:tplc="F4589586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9" w15:restartNumberingAfterBreak="0">
    <w:nsid w:val="45D25F01"/>
    <w:multiLevelType w:val="hybridMultilevel"/>
    <w:tmpl w:val="9AD8DB8A"/>
    <w:lvl w:ilvl="0" w:tplc="4E3021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0" w15:restartNumberingAfterBreak="0">
    <w:nsid w:val="46D93B0A"/>
    <w:multiLevelType w:val="hybridMultilevel"/>
    <w:tmpl w:val="3B081330"/>
    <w:lvl w:ilvl="0" w:tplc="6990516E">
      <w:start w:val="1"/>
      <w:numFmt w:val="lowerLetter"/>
      <w:lvlText w:val="%1."/>
      <w:lvlJc w:val="left"/>
      <w:pPr>
        <w:ind w:left="7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1" w15:restartNumberingAfterBreak="0">
    <w:nsid w:val="47B078D8"/>
    <w:multiLevelType w:val="hybridMultilevel"/>
    <w:tmpl w:val="9A02C820"/>
    <w:lvl w:ilvl="0" w:tplc="C57A5B44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2" w15:restartNumberingAfterBreak="0">
    <w:nsid w:val="496D2DB3"/>
    <w:multiLevelType w:val="hybridMultilevel"/>
    <w:tmpl w:val="CA76BB4A"/>
    <w:lvl w:ilvl="0" w:tplc="B6567786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3" w15:restartNumberingAfterBreak="0">
    <w:nsid w:val="4B8979C0"/>
    <w:multiLevelType w:val="hybridMultilevel"/>
    <w:tmpl w:val="78A24F8E"/>
    <w:lvl w:ilvl="0" w:tplc="43822B9C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4B930842"/>
    <w:multiLevelType w:val="hybridMultilevel"/>
    <w:tmpl w:val="29F4FC74"/>
    <w:lvl w:ilvl="0" w:tplc="6B1ECB56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5" w15:restartNumberingAfterBreak="0">
    <w:nsid w:val="4C1215AB"/>
    <w:multiLevelType w:val="hybridMultilevel"/>
    <w:tmpl w:val="AB8E0364"/>
    <w:lvl w:ilvl="0" w:tplc="B41C1540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6" w15:restartNumberingAfterBreak="0">
    <w:nsid w:val="4D3D62BE"/>
    <w:multiLevelType w:val="hybridMultilevel"/>
    <w:tmpl w:val="6B062D96"/>
    <w:lvl w:ilvl="0" w:tplc="3E2EF6CE">
      <w:start w:val="1"/>
      <w:numFmt w:val="decimal"/>
      <w:lvlText w:val="%1)"/>
      <w:lvlJc w:val="left"/>
      <w:pPr>
        <w:ind w:left="2149" w:hanging="360"/>
      </w:pPr>
      <w:rPr>
        <w:rFonts w:ascii="Arial" w:eastAsia="Arial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7" w15:restartNumberingAfterBreak="0">
    <w:nsid w:val="4DE46E21"/>
    <w:multiLevelType w:val="hybridMultilevel"/>
    <w:tmpl w:val="B088F31A"/>
    <w:lvl w:ilvl="0" w:tplc="F0D84A4C">
      <w:start w:val="1"/>
      <w:numFmt w:val="lowerLetter"/>
      <w:lvlText w:val="%1)"/>
      <w:lvlJc w:val="left"/>
      <w:pPr>
        <w:ind w:left="14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8" w:hanging="360"/>
      </w:pPr>
    </w:lvl>
    <w:lvl w:ilvl="2" w:tplc="0409001B" w:tentative="1">
      <w:start w:val="1"/>
      <w:numFmt w:val="lowerRoman"/>
      <w:lvlText w:val="%3."/>
      <w:lvlJc w:val="right"/>
      <w:pPr>
        <w:ind w:left="2878" w:hanging="180"/>
      </w:pPr>
    </w:lvl>
    <w:lvl w:ilvl="3" w:tplc="0409000F" w:tentative="1">
      <w:start w:val="1"/>
      <w:numFmt w:val="decimal"/>
      <w:lvlText w:val="%4."/>
      <w:lvlJc w:val="left"/>
      <w:pPr>
        <w:ind w:left="3598" w:hanging="360"/>
      </w:pPr>
    </w:lvl>
    <w:lvl w:ilvl="4" w:tplc="04090019" w:tentative="1">
      <w:start w:val="1"/>
      <w:numFmt w:val="lowerLetter"/>
      <w:lvlText w:val="%5."/>
      <w:lvlJc w:val="left"/>
      <w:pPr>
        <w:ind w:left="4318" w:hanging="360"/>
      </w:pPr>
    </w:lvl>
    <w:lvl w:ilvl="5" w:tplc="0409001B" w:tentative="1">
      <w:start w:val="1"/>
      <w:numFmt w:val="lowerRoman"/>
      <w:lvlText w:val="%6."/>
      <w:lvlJc w:val="right"/>
      <w:pPr>
        <w:ind w:left="5038" w:hanging="180"/>
      </w:pPr>
    </w:lvl>
    <w:lvl w:ilvl="6" w:tplc="0409000F" w:tentative="1">
      <w:start w:val="1"/>
      <w:numFmt w:val="decimal"/>
      <w:lvlText w:val="%7."/>
      <w:lvlJc w:val="left"/>
      <w:pPr>
        <w:ind w:left="5758" w:hanging="360"/>
      </w:pPr>
    </w:lvl>
    <w:lvl w:ilvl="7" w:tplc="04090019" w:tentative="1">
      <w:start w:val="1"/>
      <w:numFmt w:val="lowerLetter"/>
      <w:lvlText w:val="%8."/>
      <w:lvlJc w:val="left"/>
      <w:pPr>
        <w:ind w:left="6478" w:hanging="360"/>
      </w:pPr>
    </w:lvl>
    <w:lvl w:ilvl="8" w:tplc="040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58" w15:restartNumberingAfterBreak="0">
    <w:nsid w:val="4FE67D21"/>
    <w:multiLevelType w:val="hybridMultilevel"/>
    <w:tmpl w:val="CE1EE8DE"/>
    <w:lvl w:ilvl="0" w:tplc="09E4DF6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9" w15:restartNumberingAfterBreak="0">
    <w:nsid w:val="53093CF4"/>
    <w:multiLevelType w:val="hybridMultilevel"/>
    <w:tmpl w:val="333839A4"/>
    <w:lvl w:ilvl="0" w:tplc="95A2DC64">
      <w:start w:val="1"/>
      <w:numFmt w:val="decimal"/>
      <w:lvlText w:val="%1)"/>
      <w:lvlJc w:val="left"/>
      <w:pPr>
        <w:ind w:left="2509" w:hanging="360"/>
      </w:pPr>
      <w:rPr>
        <w:rFonts w:ascii="Arial" w:eastAsia="Arial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3229" w:hanging="360"/>
      </w:pPr>
    </w:lvl>
    <w:lvl w:ilvl="2" w:tplc="0409001B" w:tentative="1">
      <w:start w:val="1"/>
      <w:numFmt w:val="lowerRoman"/>
      <w:lvlText w:val="%3."/>
      <w:lvlJc w:val="right"/>
      <w:pPr>
        <w:ind w:left="3949" w:hanging="180"/>
      </w:pPr>
    </w:lvl>
    <w:lvl w:ilvl="3" w:tplc="0409000F" w:tentative="1">
      <w:start w:val="1"/>
      <w:numFmt w:val="decimal"/>
      <w:lvlText w:val="%4."/>
      <w:lvlJc w:val="left"/>
      <w:pPr>
        <w:ind w:left="4669" w:hanging="360"/>
      </w:pPr>
    </w:lvl>
    <w:lvl w:ilvl="4" w:tplc="04090019" w:tentative="1">
      <w:start w:val="1"/>
      <w:numFmt w:val="lowerLetter"/>
      <w:lvlText w:val="%5."/>
      <w:lvlJc w:val="left"/>
      <w:pPr>
        <w:ind w:left="5389" w:hanging="360"/>
      </w:pPr>
    </w:lvl>
    <w:lvl w:ilvl="5" w:tplc="0409001B" w:tentative="1">
      <w:start w:val="1"/>
      <w:numFmt w:val="lowerRoman"/>
      <w:lvlText w:val="%6."/>
      <w:lvlJc w:val="right"/>
      <w:pPr>
        <w:ind w:left="6109" w:hanging="180"/>
      </w:pPr>
    </w:lvl>
    <w:lvl w:ilvl="6" w:tplc="0409000F" w:tentative="1">
      <w:start w:val="1"/>
      <w:numFmt w:val="decimal"/>
      <w:lvlText w:val="%7."/>
      <w:lvlJc w:val="left"/>
      <w:pPr>
        <w:ind w:left="6829" w:hanging="360"/>
      </w:pPr>
    </w:lvl>
    <w:lvl w:ilvl="7" w:tplc="04090019" w:tentative="1">
      <w:start w:val="1"/>
      <w:numFmt w:val="lowerLetter"/>
      <w:lvlText w:val="%8."/>
      <w:lvlJc w:val="left"/>
      <w:pPr>
        <w:ind w:left="7549" w:hanging="360"/>
      </w:pPr>
    </w:lvl>
    <w:lvl w:ilvl="8" w:tplc="040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60" w15:restartNumberingAfterBreak="0">
    <w:nsid w:val="56FC3E27"/>
    <w:multiLevelType w:val="hybridMultilevel"/>
    <w:tmpl w:val="E7D46194"/>
    <w:lvl w:ilvl="0" w:tplc="F5AC80A6">
      <w:start w:val="1"/>
      <w:numFmt w:val="decimal"/>
      <w:lvlText w:val="%1)"/>
      <w:lvlJc w:val="left"/>
      <w:pPr>
        <w:ind w:left="2869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3589" w:hanging="360"/>
      </w:pPr>
    </w:lvl>
    <w:lvl w:ilvl="2" w:tplc="0409001B" w:tentative="1">
      <w:start w:val="1"/>
      <w:numFmt w:val="lowerRoman"/>
      <w:lvlText w:val="%3."/>
      <w:lvlJc w:val="right"/>
      <w:pPr>
        <w:ind w:left="4309" w:hanging="180"/>
      </w:pPr>
    </w:lvl>
    <w:lvl w:ilvl="3" w:tplc="0409000F" w:tentative="1">
      <w:start w:val="1"/>
      <w:numFmt w:val="decimal"/>
      <w:lvlText w:val="%4."/>
      <w:lvlJc w:val="left"/>
      <w:pPr>
        <w:ind w:left="5029" w:hanging="360"/>
      </w:pPr>
    </w:lvl>
    <w:lvl w:ilvl="4" w:tplc="04090019" w:tentative="1">
      <w:start w:val="1"/>
      <w:numFmt w:val="lowerLetter"/>
      <w:lvlText w:val="%5."/>
      <w:lvlJc w:val="left"/>
      <w:pPr>
        <w:ind w:left="5749" w:hanging="360"/>
      </w:pPr>
    </w:lvl>
    <w:lvl w:ilvl="5" w:tplc="0409001B" w:tentative="1">
      <w:start w:val="1"/>
      <w:numFmt w:val="lowerRoman"/>
      <w:lvlText w:val="%6."/>
      <w:lvlJc w:val="right"/>
      <w:pPr>
        <w:ind w:left="6469" w:hanging="180"/>
      </w:pPr>
    </w:lvl>
    <w:lvl w:ilvl="6" w:tplc="0409000F" w:tentative="1">
      <w:start w:val="1"/>
      <w:numFmt w:val="decimal"/>
      <w:lvlText w:val="%7."/>
      <w:lvlJc w:val="left"/>
      <w:pPr>
        <w:ind w:left="7189" w:hanging="360"/>
      </w:pPr>
    </w:lvl>
    <w:lvl w:ilvl="7" w:tplc="04090019" w:tentative="1">
      <w:start w:val="1"/>
      <w:numFmt w:val="lowerLetter"/>
      <w:lvlText w:val="%8."/>
      <w:lvlJc w:val="left"/>
      <w:pPr>
        <w:ind w:left="7909" w:hanging="360"/>
      </w:pPr>
    </w:lvl>
    <w:lvl w:ilvl="8" w:tplc="040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61" w15:restartNumberingAfterBreak="0">
    <w:nsid w:val="583365BC"/>
    <w:multiLevelType w:val="hybridMultilevel"/>
    <w:tmpl w:val="6E50958A"/>
    <w:lvl w:ilvl="0" w:tplc="05FE60B4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2" w15:restartNumberingAfterBreak="0">
    <w:nsid w:val="594743BD"/>
    <w:multiLevelType w:val="hybridMultilevel"/>
    <w:tmpl w:val="87D09C94"/>
    <w:lvl w:ilvl="0" w:tplc="C848F5A6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3" w15:restartNumberingAfterBreak="0">
    <w:nsid w:val="5BD259B1"/>
    <w:multiLevelType w:val="hybridMultilevel"/>
    <w:tmpl w:val="888E173A"/>
    <w:lvl w:ilvl="0" w:tplc="F632A38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5D9F7814"/>
    <w:multiLevelType w:val="hybridMultilevel"/>
    <w:tmpl w:val="F53CB39A"/>
    <w:lvl w:ilvl="0" w:tplc="C4BE64D6">
      <w:start w:val="1"/>
      <w:numFmt w:val="lowerLetter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5" w15:restartNumberingAfterBreak="0">
    <w:nsid w:val="5E9828EC"/>
    <w:multiLevelType w:val="hybridMultilevel"/>
    <w:tmpl w:val="64BE4F32"/>
    <w:lvl w:ilvl="0" w:tplc="ABBE15B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6" w15:restartNumberingAfterBreak="0">
    <w:nsid w:val="5F4E0C17"/>
    <w:multiLevelType w:val="hybridMultilevel"/>
    <w:tmpl w:val="707CBC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1193715"/>
    <w:multiLevelType w:val="hybridMultilevel"/>
    <w:tmpl w:val="0C34A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1414183"/>
    <w:multiLevelType w:val="hybridMultilevel"/>
    <w:tmpl w:val="516C205A"/>
    <w:lvl w:ilvl="0" w:tplc="0F5A4A2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642E7AA8"/>
    <w:multiLevelType w:val="hybridMultilevel"/>
    <w:tmpl w:val="CEB2306E"/>
    <w:lvl w:ilvl="0" w:tplc="E0D01EBE">
      <w:start w:val="1"/>
      <w:numFmt w:val="lowerLetter"/>
      <w:lvlText w:val="%1."/>
      <w:lvlJc w:val="left"/>
      <w:pPr>
        <w:ind w:left="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5" w:hanging="360"/>
      </w:pPr>
    </w:lvl>
    <w:lvl w:ilvl="2" w:tplc="0409001B" w:tentative="1">
      <w:start w:val="1"/>
      <w:numFmt w:val="lowerRoman"/>
      <w:lvlText w:val="%3."/>
      <w:lvlJc w:val="right"/>
      <w:pPr>
        <w:ind w:left="1765" w:hanging="180"/>
      </w:pPr>
    </w:lvl>
    <w:lvl w:ilvl="3" w:tplc="0409000F" w:tentative="1">
      <w:start w:val="1"/>
      <w:numFmt w:val="decimal"/>
      <w:lvlText w:val="%4."/>
      <w:lvlJc w:val="left"/>
      <w:pPr>
        <w:ind w:left="2485" w:hanging="360"/>
      </w:pPr>
    </w:lvl>
    <w:lvl w:ilvl="4" w:tplc="04090019" w:tentative="1">
      <w:start w:val="1"/>
      <w:numFmt w:val="lowerLetter"/>
      <w:lvlText w:val="%5."/>
      <w:lvlJc w:val="left"/>
      <w:pPr>
        <w:ind w:left="3205" w:hanging="360"/>
      </w:pPr>
    </w:lvl>
    <w:lvl w:ilvl="5" w:tplc="0409001B" w:tentative="1">
      <w:start w:val="1"/>
      <w:numFmt w:val="lowerRoman"/>
      <w:lvlText w:val="%6."/>
      <w:lvlJc w:val="right"/>
      <w:pPr>
        <w:ind w:left="3925" w:hanging="180"/>
      </w:pPr>
    </w:lvl>
    <w:lvl w:ilvl="6" w:tplc="0409000F" w:tentative="1">
      <w:start w:val="1"/>
      <w:numFmt w:val="decimal"/>
      <w:lvlText w:val="%7."/>
      <w:lvlJc w:val="left"/>
      <w:pPr>
        <w:ind w:left="4645" w:hanging="360"/>
      </w:pPr>
    </w:lvl>
    <w:lvl w:ilvl="7" w:tplc="04090019" w:tentative="1">
      <w:start w:val="1"/>
      <w:numFmt w:val="lowerLetter"/>
      <w:lvlText w:val="%8."/>
      <w:lvlJc w:val="left"/>
      <w:pPr>
        <w:ind w:left="5365" w:hanging="360"/>
      </w:pPr>
    </w:lvl>
    <w:lvl w:ilvl="8" w:tplc="040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70" w15:restartNumberingAfterBreak="0">
    <w:nsid w:val="64B8318F"/>
    <w:multiLevelType w:val="hybridMultilevel"/>
    <w:tmpl w:val="FD9AAA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BD7DAA"/>
    <w:multiLevelType w:val="hybridMultilevel"/>
    <w:tmpl w:val="96D294A4"/>
    <w:lvl w:ilvl="0" w:tplc="0042638E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2" w15:restartNumberingAfterBreak="0">
    <w:nsid w:val="6D4B323F"/>
    <w:multiLevelType w:val="hybridMultilevel"/>
    <w:tmpl w:val="BD1684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617986"/>
    <w:multiLevelType w:val="hybridMultilevel"/>
    <w:tmpl w:val="B3044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E434AD1"/>
    <w:multiLevelType w:val="hybridMultilevel"/>
    <w:tmpl w:val="E3D4CA1A"/>
    <w:lvl w:ilvl="0" w:tplc="B6824C06">
      <w:start w:val="1"/>
      <w:numFmt w:val="lowerLetter"/>
      <w:lvlText w:val="%1."/>
      <w:lvlJc w:val="left"/>
      <w:pPr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75" w15:restartNumberingAfterBreak="0">
    <w:nsid w:val="6F833828"/>
    <w:multiLevelType w:val="hybridMultilevel"/>
    <w:tmpl w:val="5EF680A8"/>
    <w:lvl w:ilvl="0" w:tplc="EA5EA668">
      <w:start w:val="1"/>
      <w:numFmt w:val="decimal"/>
      <w:lvlText w:val="%1)"/>
      <w:lvlJc w:val="left"/>
      <w:pPr>
        <w:ind w:left="2149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6" w15:restartNumberingAfterBreak="0">
    <w:nsid w:val="70B77432"/>
    <w:multiLevelType w:val="hybridMultilevel"/>
    <w:tmpl w:val="B1C0B8CA"/>
    <w:lvl w:ilvl="0" w:tplc="763E9E0C">
      <w:start w:val="1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7" w15:restartNumberingAfterBreak="0">
    <w:nsid w:val="7382189D"/>
    <w:multiLevelType w:val="hybridMultilevel"/>
    <w:tmpl w:val="7F2E7098"/>
    <w:lvl w:ilvl="0" w:tplc="C874B392">
      <w:start w:val="1"/>
      <w:numFmt w:val="lowerLetter"/>
      <w:lvlText w:val="%1."/>
      <w:lvlJc w:val="left"/>
      <w:pPr>
        <w:ind w:left="8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78" w15:restartNumberingAfterBreak="0">
    <w:nsid w:val="74256E9C"/>
    <w:multiLevelType w:val="hybridMultilevel"/>
    <w:tmpl w:val="9814CDF0"/>
    <w:lvl w:ilvl="0" w:tplc="76DC6F62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79" w15:restartNumberingAfterBreak="0">
    <w:nsid w:val="751570C4"/>
    <w:multiLevelType w:val="hybridMultilevel"/>
    <w:tmpl w:val="C3C034A2"/>
    <w:lvl w:ilvl="0" w:tplc="5A0015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76377E7B"/>
    <w:multiLevelType w:val="hybridMultilevel"/>
    <w:tmpl w:val="837CB9A0"/>
    <w:lvl w:ilvl="0" w:tplc="A2506E86">
      <w:start w:val="1"/>
      <w:numFmt w:val="decimal"/>
      <w:lvlText w:val="%1."/>
      <w:lvlJc w:val="left"/>
      <w:pPr>
        <w:ind w:left="2203" w:hanging="360"/>
      </w:pPr>
      <w:rPr>
        <w:rFonts w:ascii="Arial" w:eastAsia="Arial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1" w15:restartNumberingAfterBreak="0">
    <w:nsid w:val="77636852"/>
    <w:multiLevelType w:val="hybridMultilevel"/>
    <w:tmpl w:val="E5A23936"/>
    <w:lvl w:ilvl="0" w:tplc="708082DE">
      <w:start w:val="1"/>
      <w:numFmt w:val="decimal"/>
      <w:lvlText w:val="%1)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82" w15:restartNumberingAfterBreak="0">
    <w:nsid w:val="77930FF6"/>
    <w:multiLevelType w:val="hybridMultilevel"/>
    <w:tmpl w:val="6C546D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9A90AD2"/>
    <w:multiLevelType w:val="hybridMultilevel"/>
    <w:tmpl w:val="C3AE71EC"/>
    <w:lvl w:ilvl="0" w:tplc="D632C214">
      <w:start w:val="1"/>
      <w:numFmt w:val="decimal"/>
      <w:lvlText w:val="%1."/>
      <w:lvlJc w:val="left"/>
      <w:pPr>
        <w:ind w:left="681" w:hanging="360"/>
      </w:pPr>
      <w:rPr>
        <w:rFonts w:ascii="Arial" w:eastAsia="Arial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84" w15:restartNumberingAfterBreak="0">
    <w:nsid w:val="7C6177F4"/>
    <w:multiLevelType w:val="hybridMultilevel"/>
    <w:tmpl w:val="F4EE11BE"/>
    <w:lvl w:ilvl="0" w:tplc="E460CA44">
      <w:start w:val="1"/>
      <w:numFmt w:val="upperRoman"/>
      <w:lvlText w:val="%1."/>
      <w:lvlJc w:val="left"/>
      <w:pPr>
        <w:ind w:left="1260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5" w15:restartNumberingAfterBreak="0">
    <w:nsid w:val="7DA167D5"/>
    <w:multiLevelType w:val="hybridMultilevel"/>
    <w:tmpl w:val="5324EEB0"/>
    <w:lvl w:ilvl="0" w:tplc="4008EDAA">
      <w:start w:val="1"/>
      <w:numFmt w:val="lowerLetter"/>
      <w:lvlText w:val="%1)"/>
      <w:lvlJc w:val="left"/>
      <w:pPr>
        <w:ind w:left="25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9" w:hanging="360"/>
      </w:pPr>
    </w:lvl>
    <w:lvl w:ilvl="2" w:tplc="0409001B" w:tentative="1">
      <w:start w:val="1"/>
      <w:numFmt w:val="lowerRoman"/>
      <w:lvlText w:val="%3."/>
      <w:lvlJc w:val="right"/>
      <w:pPr>
        <w:ind w:left="3949" w:hanging="180"/>
      </w:pPr>
    </w:lvl>
    <w:lvl w:ilvl="3" w:tplc="0409000F" w:tentative="1">
      <w:start w:val="1"/>
      <w:numFmt w:val="decimal"/>
      <w:lvlText w:val="%4."/>
      <w:lvlJc w:val="left"/>
      <w:pPr>
        <w:ind w:left="4669" w:hanging="360"/>
      </w:pPr>
    </w:lvl>
    <w:lvl w:ilvl="4" w:tplc="04090019" w:tentative="1">
      <w:start w:val="1"/>
      <w:numFmt w:val="lowerLetter"/>
      <w:lvlText w:val="%5."/>
      <w:lvlJc w:val="left"/>
      <w:pPr>
        <w:ind w:left="5389" w:hanging="360"/>
      </w:pPr>
    </w:lvl>
    <w:lvl w:ilvl="5" w:tplc="0409001B" w:tentative="1">
      <w:start w:val="1"/>
      <w:numFmt w:val="lowerRoman"/>
      <w:lvlText w:val="%6."/>
      <w:lvlJc w:val="right"/>
      <w:pPr>
        <w:ind w:left="6109" w:hanging="180"/>
      </w:pPr>
    </w:lvl>
    <w:lvl w:ilvl="6" w:tplc="0409000F" w:tentative="1">
      <w:start w:val="1"/>
      <w:numFmt w:val="decimal"/>
      <w:lvlText w:val="%7."/>
      <w:lvlJc w:val="left"/>
      <w:pPr>
        <w:ind w:left="6829" w:hanging="360"/>
      </w:pPr>
    </w:lvl>
    <w:lvl w:ilvl="7" w:tplc="04090019" w:tentative="1">
      <w:start w:val="1"/>
      <w:numFmt w:val="lowerLetter"/>
      <w:lvlText w:val="%8."/>
      <w:lvlJc w:val="left"/>
      <w:pPr>
        <w:ind w:left="7549" w:hanging="360"/>
      </w:pPr>
    </w:lvl>
    <w:lvl w:ilvl="8" w:tplc="040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86" w15:restartNumberingAfterBreak="0">
    <w:nsid w:val="7DE50B61"/>
    <w:multiLevelType w:val="hybridMultilevel"/>
    <w:tmpl w:val="58064DF6"/>
    <w:lvl w:ilvl="0" w:tplc="BA5A9A98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7" w15:restartNumberingAfterBreak="0">
    <w:nsid w:val="7E3A4DD5"/>
    <w:multiLevelType w:val="hybridMultilevel"/>
    <w:tmpl w:val="166A59EC"/>
    <w:lvl w:ilvl="0" w:tplc="09708CF4">
      <w:start w:val="1"/>
      <w:numFmt w:val="lowerLetter"/>
      <w:lvlText w:val="%1)"/>
      <w:lvlJc w:val="left"/>
      <w:pPr>
        <w:ind w:left="1429" w:hanging="360"/>
      </w:pPr>
      <w:rPr>
        <w:rFonts w:ascii="Arial" w:eastAsia="Arial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7E636356"/>
    <w:multiLevelType w:val="hybridMultilevel"/>
    <w:tmpl w:val="F0A6D258"/>
    <w:lvl w:ilvl="0" w:tplc="1106602C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7"/>
  </w:num>
  <w:num w:numId="2">
    <w:abstractNumId w:val="2"/>
  </w:num>
  <w:num w:numId="3">
    <w:abstractNumId w:val="84"/>
  </w:num>
  <w:num w:numId="4">
    <w:abstractNumId w:val="18"/>
  </w:num>
  <w:num w:numId="5">
    <w:abstractNumId w:val="38"/>
  </w:num>
  <w:num w:numId="6">
    <w:abstractNumId w:val="63"/>
  </w:num>
  <w:num w:numId="7">
    <w:abstractNumId w:val="79"/>
  </w:num>
  <w:num w:numId="8">
    <w:abstractNumId w:val="17"/>
  </w:num>
  <w:num w:numId="9">
    <w:abstractNumId w:val="45"/>
  </w:num>
  <w:num w:numId="10">
    <w:abstractNumId w:val="68"/>
  </w:num>
  <w:num w:numId="11">
    <w:abstractNumId w:val="65"/>
  </w:num>
  <w:num w:numId="12">
    <w:abstractNumId w:val="14"/>
  </w:num>
  <w:num w:numId="13">
    <w:abstractNumId w:val="41"/>
  </w:num>
  <w:num w:numId="14">
    <w:abstractNumId w:val="60"/>
  </w:num>
  <w:num w:numId="15">
    <w:abstractNumId w:val="15"/>
  </w:num>
  <w:num w:numId="16">
    <w:abstractNumId w:val="48"/>
  </w:num>
  <w:num w:numId="17">
    <w:abstractNumId w:val="72"/>
  </w:num>
  <w:num w:numId="18">
    <w:abstractNumId w:val="11"/>
  </w:num>
  <w:num w:numId="19">
    <w:abstractNumId w:val="19"/>
  </w:num>
  <w:num w:numId="20">
    <w:abstractNumId w:val="70"/>
  </w:num>
  <w:num w:numId="21">
    <w:abstractNumId w:val="3"/>
  </w:num>
  <w:num w:numId="22">
    <w:abstractNumId w:val="44"/>
  </w:num>
  <w:num w:numId="23">
    <w:abstractNumId w:val="77"/>
  </w:num>
  <w:num w:numId="24">
    <w:abstractNumId w:val="66"/>
  </w:num>
  <w:num w:numId="25">
    <w:abstractNumId w:val="32"/>
  </w:num>
  <w:num w:numId="26">
    <w:abstractNumId w:val="31"/>
  </w:num>
  <w:num w:numId="27">
    <w:abstractNumId w:val="25"/>
  </w:num>
  <w:num w:numId="28">
    <w:abstractNumId w:val="29"/>
  </w:num>
  <w:num w:numId="29">
    <w:abstractNumId w:val="5"/>
  </w:num>
  <w:num w:numId="30">
    <w:abstractNumId w:val="26"/>
  </w:num>
  <w:num w:numId="31">
    <w:abstractNumId w:val="51"/>
  </w:num>
  <w:num w:numId="32">
    <w:abstractNumId w:val="7"/>
  </w:num>
  <w:num w:numId="33">
    <w:abstractNumId w:val="61"/>
  </w:num>
  <w:num w:numId="34">
    <w:abstractNumId w:val="0"/>
  </w:num>
  <w:num w:numId="35">
    <w:abstractNumId w:val="46"/>
  </w:num>
  <w:num w:numId="36">
    <w:abstractNumId w:val="13"/>
  </w:num>
  <w:num w:numId="37">
    <w:abstractNumId w:val="85"/>
  </w:num>
  <w:num w:numId="38">
    <w:abstractNumId w:val="55"/>
  </w:num>
  <w:num w:numId="39">
    <w:abstractNumId w:val="24"/>
  </w:num>
  <w:num w:numId="40">
    <w:abstractNumId w:val="62"/>
  </w:num>
  <w:num w:numId="41">
    <w:abstractNumId w:val="78"/>
  </w:num>
  <w:num w:numId="42">
    <w:abstractNumId w:val="86"/>
  </w:num>
  <w:num w:numId="43">
    <w:abstractNumId w:val="9"/>
  </w:num>
  <w:num w:numId="44">
    <w:abstractNumId w:val="54"/>
  </w:num>
  <w:num w:numId="45">
    <w:abstractNumId w:val="8"/>
  </w:num>
  <w:num w:numId="46">
    <w:abstractNumId w:val="35"/>
  </w:num>
  <w:num w:numId="47">
    <w:abstractNumId w:val="27"/>
  </w:num>
  <w:num w:numId="48">
    <w:abstractNumId w:val="49"/>
  </w:num>
  <w:num w:numId="49">
    <w:abstractNumId w:val="88"/>
  </w:num>
  <w:num w:numId="50">
    <w:abstractNumId w:val="30"/>
  </w:num>
  <w:num w:numId="51">
    <w:abstractNumId w:val="4"/>
  </w:num>
  <w:num w:numId="52">
    <w:abstractNumId w:val="69"/>
  </w:num>
  <w:num w:numId="53">
    <w:abstractNumId w:val="50"/>
  </w:num>
  <w:num w:numId="54">
    <w:abstractNumId w:val="36"/>
  </w:num>
  <w:num w:numId="55">
    <w:abstractNumId w:val="64"/>
  </w:num>
  <w:num w:numId="56">
    <w:abstractNumId w:val="16"/>
  </w:num>
  <w:num w:numId="57">
    <w:abstractNumId w:val="28"/>
  </w:num>
  <w:num w:numId="58">
    <w:abstractNumId w:val="1"/>
  </w:num>
  <w:num w:numId="59">
    <w:abstractNumId w:val="81"/>
  </w:num>
  <w:num w:numId="60">
    <w:abstractNumId w:val="57"/>
  </w:num>
  <w:num w:numId="61">
    <w:abstractNumId w:val="42"/>
  </w:num>
  <w:num w:numId="62">
    <w:abstractNumId w:val="87"/>
  </w:num>
  <w:num w:numId="63">
    <w:abstractNumId w:val="56"/>
  </w:num>
  <w:num w:numId="64">
    <w:abstractNumId w:val="58"/>
  </w:num>
  <w:num w:numId="65">
    <w:abstractNumId w:val="39"/>
  </w:num>
  <w:num w:numId="66">
    <w:abstractNumId w:val="80"/>
  </w:num>
  <w:num w:numId="67">
    <w:abstractNumId w:val="34"/>
  </w:num>
  <w:num w:numId="68">
    <w:abstractNumId w:val="33"/>
  </w:num>
  <w:num w:numId="69">
    <w:abstractNumId w:val="75"/>
  </w:num>
  <w:num w:numId="70">
    <w:abstractNumId w:val="22"/>
  </w:num>
  <w:num w:numId="71">
    <w:abstractNumId w:val="47"/>
  </w:num>
  <w:num w:numId="72">
    <w:abstractNumId w:val="67"/>
  </w:num>
  <w:num w:numId="73">
    <w:abstractNumId w:val="73"/>
  </w:num>
  <w:num w:numId="74">
    <w:abstractNumId w:val="20"/>
  </w:num>
  <w:num w:numId="75">
    <w:abstractNumId w:val="83"/>
  </w:num>
  <w:num w:numId="76">
    <w:abstractNumId w:val="82"/>
  </w:num>
  <w:num w:numId="77">
    <w:abstractNumId w:val="10"/>
  </w:num>
  <w:num w:numId="78">
    <w:abstractNumId w:val="53"/>
  </w:num>
  <w:num w:numId="79">
    <w:abstractNumId w:val="52"/>
  </w:num>
  <w:num w:numId="80">
    <w:abstractNumId w:val="59"/>
  </w:num>
  <w:num w:numId="81">
    <w:abstractNumId w:val="6"/>
  </w:num>
  <w:num w:numId="82">
    <w:abstractNumId w:val="12"/>
  </w:num>
  <w:num w:numId="83">
    <w:abstractNumId w:val="21"/>
  </w:num>
  <w:num w:numId="84">
    <w:abstractNumId w:val="74"/>
  </w:num>
  <w:num w:numId="85">
    <w:abstractNumId w:val="23"/>
  </w:num>
  <w:num w:numId="86">
    <w:abstractNumId w:val="71"/>
  </w:num>
  <w:num w:numId="87">
    <w:abstractNumId w:val="40"/>
  </w:num>
  <w:num w:numId="88">
    <w:abstractNumId w:val="76"/>
  </w:num>
  <w:num w:numId="89">
    <w:abstractNumId w:val="43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activeWritingStyle w:appName="MSWord" w:lang="en-US" w:vendorID="64" w:dllVersion="131078" w:nlCheck="1" w:checkStyle="0"/>
  <w:activeWritingStyle w:appName="MSWord" w:lang="en-ID" w:vendorID="64" w:dllVersion="131078" w:nlCheck="1" w:checkStyle="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E0"/>
    <w:rsid w:val="00002671"/>
    <w:rsid w:val="000076E7"/>
    <w:rsid w:val="00011542"/>
    <w:rsid w:val="000140F3"/>
    <w:rsid w:val="00016DBD"/>
    <w:rsid w:val="00020BD3"/>
    <w:rsid w:val="00021633"/>
    <w:rsid w:val="00025CF7"/>
    <w:rsid w:val="00031E6E"/>
    <w:rsid w:val="00033A13"/>
    <w:rsid w:val="00033E81"/>
    <w:rsid w:val="00044102"/>
    <w:rsid w:val="00044D84"/>
    <w:rsid w:val="000456ED"/>
    <w:rsid w:val="0005123B"/>
    <w:rsid w:val="00053BD2"/>
    <w:rsid w:val="00055572"/>
    <w:rsid w:val="00060BB7"/>
    <w:rsid w:val="00065177"/>
    <w:rsid w:val="00066C94"/>
    <w:rsid w:val="00066FCB"/>
    <w:rsid w:val="00066FFC"/>
    <w:rsid w:val="00074E76"/>
    <w:rsid w:val="0007640D"/>
    <w:rsid w:val="000801E7"/>
    <w:rsid w:val="00082995"/>
    <w:rsid w:val="00082BC8"/>
    <w:rsid w:val="00082FA2"/>
    <w:rsid w:val="000835F8"/>
    <w:rsid w:val="00090604"/>
    <w:rsid w:val="000944B9"/>
    <w:rsid w:val="0009660D"/>
    <w:rsid w:val="000970D0"/>
    <w:rsid w:val="000A4EDB"/>
    <w:rsid w:val="000B0222"/>
    <w:rsid w:val="000B7052"/>
    <w:rsid w:val="000C5397"/>
    <w:rsid w:val="000D0A6A"/>
    <w:rsid w:val="000D3693"/>
    <w:rsid w:val="000D602A"/>
    <w:rsid w:val="000D67E9"/>
    <w:rsid w:val="000E6B9D"/>
    <w:rsid w:val="000E6DEA"/>
    <w:rsid w:val="000F58FF"/>
    <w:rsid w:val="00107E13"/>
    <w:rsid w:val="0011353B"/>
    <w:rsid w:val="00114F33"/>
    <w:rsid w:val="00122865"/>
    <w:rsid w:val="001263BF"/>
    <w:rsid w:val="001348AD"/>
    <w:rsid w:val="001357FF"/>
    <w:rsid w:val="00140A6F"/>
    <w:rsid w:val="0014410B"/>
    <w:rsid w:val="00145361"/>
    <w:rsid w:val="00152AEB"/>
    <w:rsid w:val="00155DAA"/>
    <w:rsid w:val="00157762"/>
    <w:rsid w:val="00160CB0"/>
    <w:rsid w:val="00161CE3"/>
    <w:rsid w:val="00163F4E"/>
    <w:rsid w:val="001657EA"/>
    <w:rsid w:val="00172BEE"/>
    <w:rsid w:val="00172D98"/>
    <w:rsid w:val="00177973"/>
    <w:rsid w:val="00180699"/>
    <w:rsid w:val="001848AB"/>
    <w:rsid w:val="0018523A"/>
    <w:rsid w:val="001878EF"/>
    <w:rsid w:val="00190A18"/>
    <w:rsid w:val="001A125C"/>
    <w:rsid w:val="001B1D47"/>
    <w:rsid w:val="001C029C"/>
    <w:rsid w:val="001C0486"/>
    <w:rsid w:val="001C3EAD"/>
    <w:rsid w:val="001C61C3"/>
    <w:rsid w:val="001D4385"/>
    <w:rsid w:val="001E5238"/>
    <w:rsid w:val="001E6F27"/>
    <w:rsid w:val="001E7EFD"/>
    <w:rsid w:val="00202D5F"/>
    <w:rsid w:val="0020504B"/>
    <w:rsid w:val="0020674E"/>
    <w:rsid w:val="00213106"/>
    <w:rsid w:val="00214524"/>
    <w:rsid w:val="00220847"/>
    <w:rsid w:val="002234CB"/>
    <w:rsid w:val="00231A93"/>
    <w:rsid w:val="00231A9A"/>
    <w:rsid w:val="002329FF"/>
    <w:rsid w:val="00235586"/>
    <w:rsid w:val="002361E1"/>
    <w:rsid w:val="00240106"/>
    <w:rsid w:val="00242910"/>
    <w:rsid w:val="00247AEB"/>
    <w:rsid w:val="002565FE"/>
    <w:rsid w:val="00261817"/>
    <w:rsid w:val="00263512"/>
    <w:rsid w:val="002658D0"/>
    <w:rsid w:val="002676CD"/>
    <w:rsid w:val="00271B76"/>
    <w:rsid w:val="00271C2E"/>
    <w:rsid w:val="002729DE"/>
    <w:rsid w:val="002758DB"/>
    <w:rsid w:val="0028047D"/>
    <w:rsid w:val="00282421"/>
    <w:rsid w:val="00283335"/>
    <w:rsid w:val="002853DD"/>
    <w:rsid w:val="00290E19"/>
    <w:rsid w:val="0029231C"/>
    <w:rsid w:val="002A1712"/>
    <w:rsid w:val="002A219A"/>
    <w:rsid w:val="002A24E4"/>
    <w:rsid w:val="002A3495"/>
    <w:rsid w:val="002A5FA1"/>
    <w:rsid w:val="002B1E2F"/>
    <w:rsid w:val="002B36EC"/>
    <w:rsid w:val="002B5EAE"/>
    <w:rsid w:val="002C1698"/>
    <w:rsid w:val="002C20ED"/>
    <w:rsid w:val="002C5283"/>
    <w:rsid w:val="002C52BD"/>
    <w:rsid w:val="002C65AA"/>
    <w:rsid w:val="002D5FC5"/>
    <w:rsid w:val="002E0FD3"/>
    <w:rsid w:val="002E14E0"/>
    <w:rsid w:val="002E463F"/>
    <w:rsid w:val="002E50DC"/>
    <w:rsid w:val="002F117F"/>
    <w:rsid w:val="002F4DB0"/>
    <w:rsid w:val="00300C2B"/>
    <w:rsid w:val="003029D2"/>
    <w:rsid w:val="00305DB8"/>
    <w:rsid w:val="00307186"/>
    <w:rsid w:val="003075FE"/>
    <w:rsid w:val="00307C30"/>
    <w:rsid w:val="0031014B"/>
    <w:rsid w:val="003118E4"/>
    <w:rsid w:val="003131A9"/>
    <w:rsid w:val="003147F6"/>
    <w:rsid w:val="00316347"/>
    <w:rsid w:val="00324CD4"/>
    <w:rsid w:val="00335242"/>
    <w:rsid w:val="00335770"/>
    <w:rsid w:val="00336810"/>
    <w:rsid w:val="00337526"/>
    <w:rsid w:val="00343839"/>
    <w:rsid w:val="00344F49"/>
    <w:rsid w:val="00347750"/>
    <w:rsid w:val="003518A4"/>
    <w:rsid w:val="00354961"/>
    <w:rsid w:val="00360762"/>
    <w:rsid w:val="00360778"/>
    <w:rsid w:val="003626C6"/>
    <w:rsid w:val="0036424D"/>
    <w:rsid w:val="00366266"/>
    <w:rsid w:val="003765D6"/>
    <w:rsid w:val="003771AA"/>
    <w:rsid w:val="0037741C"/>
    <w:rsid w:val="00381362"/>
    <w:rsid w:val="00394CA9"/>
    <w:rsid w:val="003A1469"/>
    <w:rsid w:val="003A301A"/>
    <w:rsid w:val="003A4400"/>
    <w:rsid w:val="003A731F"/>
    <w:rsid w:val="003B0232"/>
    <w:rsid w:val="003B285C"/>
    <w:rsid w:val="003B4C4E"/>
    <w:rsid w:val="003B5248"/>
    <w:rsid w:val="003C1093"/>
    <w:rsid w:val="003E040C"/>
    <w:rsid w:val="003E04C0"/>
    <w:rsid w:val="003E0648"/>
    <w:rsid w:val="003E4795"/>
    <w:rsid w:val="003E4DA4"/>
    <w:rsid w:val="003E6608"/>
    <w:rsid w:val="003F4236"/>
    <w:rsid w:val="003F4D7A"/>
    <w:rsid w:val="00401F7F"/>
    <w:rsid w:val="00404E81"/>
    <w:rsid w:val="00404F7B"/>
    <w:rsid w:val="00410C9B"/>
    <w:rsid w:val="0041113A"/>
    <w:rsid w:val="0041584D"/>
    <w:rsid w:val="00431D5F"/>
    <w:rsid w:val="00437207"/>
    <w:rsid w:val="004379B7"/>
    <w:rsid w:val="00440481"/>
    <w:rsid w:val="00447480"/>
    <w:rsid w:val="00447E2D"/>
    <w:rsid w:val="00454F9A"/>
    <w:rsid w:val="00456C38"/>
    <w:rsid w:val="0045750D"/>
    <w:rsid w:val="00457918"/>
    <w:rsid w:val="00465B7D"/>
    <w:rsid w:val="00466619"/>
    <w:rsid w:val="00467CE9"/>
    <w:rsid w:val="004712CA"/>
    <w:rsid w:val="004742CD"/>
    <w:rsid w:val="00474609"/>
    <w:rsid w:val="0048128A"/>
    <w:rsid w:val="004902C9"/>
    <w:rsid w:val="004A1A7D"/>
    <w:rsid w:val="004B19DA"/>
    <w:rsid w:val="004B6C1D"/>
    <w:rsid w:val="004C0C11"/>
    <w:rsid w:val="004C1FDF"/>
    <w:rsid w:val="004C3B40"/>
    <w:rsid w:val="004C4E77"/>
    <w:rsid w:val="004D03A3"/>
    <w:rsid w:val="004D57B8"/>
    <w:rsid w:val="004E296C"/>
    <w:rsid w:val="004E6261"/>
    <w:rsid w:val="004E67D6"/>
    <w:rsid w:val="004F167E"/>
    <w:rsid w:val="004F461F"/>
    <w:rsid w:val="004F69C1"/>
    <w:rsid w:val="004F72C6"/>
    <w:rsid w:val="00507673"/>
    <w:rsid w:val="005171DC"/>
    <w:rsid w:val="00527AB1"/>
    <w:rsid w:val="00540EB0"/>
    <w:rsid w:val="005425E9"/>
    <w:rsid w:val="00543783"/>
    <w:rsid w:val="00552AB2"/>
    <w:rsid w:val="00555136"/>
    <w:rsid w:val="0056043E"/>
    <w:rsid w:val="00561D31"/>
    <w:rsid w:val="00563EAD"/>
    <w:rsid w:val="00564258"/>
    <w:rsid w:val="00565A5C"/>
    <w:rsid w:val="00570B04"/>
    <w:rsid w:val="00572B46"/>
    <w:rsid w:val="005741C2"/>
    <w:rsid w:val="005742FB"/>
    <w:rsid w:val="00583894"/>
    <w:rsid w:val="005843FE"/>
    <w:rsid w:val="0058571E"/>
    <w:rsid w:val="00586FF1"/>
    <w:rsid w:val="0059301A"/>
    <w:rsid w:val="00596DA9"/>
    <w:rsid w:val="0059756E"/>
    <w:rsid w:val="005A0D55"/>
    <w:rsid w:val="005A3D86"/>
    <w:rsid w:val="005A64E8"/>
    <w:rsid w:val="005A7D7C"/>
    <w:rsid w:val="005B3688"/>
    <w:rsid w:val="005B386E"/>
    <w:rsid w:val="005B4A23"/>
    <w:rsid w:val="005B4F6F"/>
    <w:rsid w:val="005C34B3"/>
    <w:rsid w:val="005C6941"/>
    <w:rsid w:val="005C7375"/>
    <w:rsid w:val="005D1A61"/>
    <w:rsid w:val="005E0405"/>
    <w:rsid w:val="005E07B6"/>
    <w:rsid w:val="005E44B0"/>
    <w:rsid w:val="005F2CAA"/>
    <w:rsid w:val="005F5013"/>
    <w:rsid w:val="006002EC"/>
    <w:rsid w:val="0060231A"/>
    <w:rsid w:val="00604168"/>
    <w:rsid w:val="0060489C"/>
    <w:rsid w:val="006067C9"/>
    <w:rsid w:val="006070C6"/>
    <w:rsid w:val="006105EF"/>
    <w:rsid w:val="00610917"/>
    <w:rsid w:val="00612C2D"/>
    <w:rsid w:val="00612E90"/>
    <w:rsid w:val="00615096"/>
    <w:rsid w:val="00621397"/>
    <w:rsid w:val="00621B11"/>
    <w:rsid w:val="00621CF7"/>
    <w:rsid w:val="006318A4"/>
    <w:rsid w:val="00642B7F"/>
    <w:rsid w:val="0064428A"/>
    <w:rsid w:val="00645C24"/>
    <w:rsid w:val="00645D9E"/>
    <w:rsid w:val="00647C3C"/>
    <w:rsid w:val="00650F2A"/>
    <w:rsid w:val="00654999"/>
    <w:rsid w:val="00654DC4"/>
    <w:rsid w:val="00657B9C"/>
    <w:rsid w:val="00662C5A"/>
    <w:rsid w:val="006658AD"/>
    <w:rsid w:val="00671010"/>
    <w:rsid w:val="00673A2F"/>
    <w:rsid w:val="006765E2"/>
    <w:rsid w:val="0067727C"/>
    <w:rsid w:val="006869EF"/>
    <w:rsid w:val="00686D66"/>
    <w:rsid w:val="0068781D"/>
    <w:rsid w:val="006977ED"/>
    <w:rsid w:val="006A21A2"/>
    <w:rsid w:val="006A53CD"/>
    <w:rsid w:val="006A67A1"/>
    <w:rsid w:val="006A6E44"/>
    <w:rsid w:val="006B032B"/>
    <w:rsid w:val="006B3912"/>
    <w:rsid w:val="006C1E13"/>
    <w:rsid w:val="006C1E25"/>
    <w:rsid w:val="006C3B1F"/>
    <w:rsid w:val="006E2103"/>
    <w:rsid w:val="006E5C59"/>
    <w:rsid w:val="006E64DF"/>
    <w:rsid w:val="006F54BC"/>
    <w:rsid w:val="006F72E1"/>
    <w:rsid w:val="006F77A8"/>
    <w:rsid w:val="006F79EB"/>
    <w:rsid w:val="00703B25"/>
    <w:rsid w:val="0070546D"/>
    <w:rsid w:val="00710422"/>
    <w:rsid w:val="0071156E"/>
    <w:rsid w:val="0071213A"/>
    <w:rsid w:val="007142FE"/>
    <w:rsid w:val="00714B66"/>
    <w:rsid w:val="007154C8"/>
    <w:rsid w:val="007212C1"/>
    <w:rsid w:val="00722E60"/>
    <w:rsid w:val="00723C17"/>
    <w:rsid w:val="0072577C"/>
    <w:rsid w:val="007304F2"/>
    <w:rsid w:val="00730DB3"/>
    <w:rsid w:val="00730F8A"/>
    <w:rsid w:val="007355E1"/>
    <w:rsid w:val="00743341"/>
    <w:rsid w:val="00746249"/>
    <w:rsid w:val="0074636E"/>
    <w:rsid w:val="007468AD"/>
    <w:rsid w:val="007511C9"/>
    <w:rsid w:val="007511E3"/>
    <w:rsid w:val="0075296D"/>
    <w:rsid w:val="00752D02"/>
    <w:rsid w:val="00757D09"/>
    <w:rsid w:val="0076131D"/>
    <w:rsid w:val="00762C2E"/>
    <w:rsid w:val="00766CF8"/>
    <w:rsid w:val="00770042"/>
    <w:rsid w:val="007712F1"/>
    <w:rsid w:val="00774120"/>
    <w:rsid w:val="00775B77"/>
    <w:rsid w:val="007760BC"/>
    <w:rsid w:val="00776EE7"/>
    <w:rsid w:val="00790718"/>
    <w:rsid w:val="007A1F7A"/>
    <w:rsid w:val="007A298D"/>
    <w:rsid w:val="007B3407"/>
    <w:rsid w:val="007B4656"/>
    <w:rsid w:val="007B5976"/>
    <w:rsid w:val="007B7E49"/>
    <w:rsid w:val="007C092F"/>
    <w:rsid w:val="007D1271"/>
    <w:rsid w:val="007D2EE7"/>
    <w:rsid w:val="007E28DE"/>
    <w:rsid w:val="007E6385"/>
    <w:rsid w:val="007E7FF3"/>
    <w:rsid w:val="007F1422"/>
    <w:rsid w:val="007F58BD"/>
    <w:rsid w:val="007F602D"/>
    <w:rsid w:val="00800249"/>
    <w:rsid w:val="00800940"/>
    <w:rsid w:val="00802A95"/>
    <w:rsid w:val="00805168"/>
    <w:rsid w:val="008102AA"/>
    <w:rsid w:val="0081475E"/>
    <w:rsid w:val="0083142D"/>
    <w:rsid w:val="00835E66"/>
    <w:rsid w:val="00836F0E"/>
    <w:rsid w:val="00856461"/>
    <w:rsid w:val="00856DA6"/>
    <w:rsid w:val="0086239C"/>
    <w:rsid w:val="00886D4B"/>
    <w:rsid w:val="0089101A"/>
    <w:rsid w:val="008942EB"/>
    <w:rsid w:val="00894573"/>
    <w:rsid w:val="008A1083"/>
    <w:rsid w:val="008A1B05"/>
    <w:rsid w:val="008A3165"/>
    <w:rsid w:val="008A3CF3"/>
    <w:rsid w:val="008B042F"/>
    <w:rsid w:val="008B1FFB"/>
    <w:rsid w:val="008B304F"/>
    <w:rsid w:val="008C0A0B"/>
    <w:rsid w:val="008C232D"/>
    <w:rsid w:val="008C61A0"/>
    <w:rsid w:val="008C6392"/>
    <w:rsid w:val="008D1F69"/>
    <w:rsid w:val="008E1612"/>
    <w:rsid w:val="008E5AF9"/>
    <w:rsid w:val="008E6B10"/>
    <w:rsid w:val="008F10B4"/>
    <w:rsid w:val="008F2C86"/>
    <w:rsid w:val="008F5E4C"/>
    <w:rsid w:val="009004A1"/>
    <w:rsid w:val="00904657"/>
    <w:rsid w:val="00907BE3"/>
    <w:rsid w:val="00912424"/>
    <w:rsid w:val="00914DCA"/>
    <w:rsid w:val="00916253"/>
    <w:rsid w:val="009179FF"/>
    <w:rsid w:val="00925504"/>
    <w:rsid w:val="00930D39"/>
    <w:rsid w:val="00935DEF"/>
    <w:rsid w:val="00940E4D"/>
    <w:rsid w:val="009421B9"/>
    <w:rsid w:val="00942A1A"/>
    <w:rsid w:val="0094456E"/>
    <w:rsid w:val="00945C7D"/>
    <w:rsid w:val="00945DFC"/>
    <w:rsid w:val="00950329"/>
    <w:rsid w:val="00950D59"/>
    <w:rsid w:val="0095213B"/>
    <w:rsid w:val="00955428"/>
    <w:rsid w:val="00955B1E"/>
    <w:rsid w:val="00957829"/>
    <w:rsid w:val="00961B0C"/>
    <w:rsid w:val="00964C9F"/>
    <w:rsid w:val="00967586"/>
    <w:rsid w:val="0097032A"/>
    <w:rsid w:val="0097083E"/>
    <w:rsid w:val="00971BD9"/>
    <w:rsid w:val="009738DA"/>
    <w:rsid w:val="009760CE"/>
    <w:rsid w:val="00977F0C"/>
    <w:rsid w:val="00980010"/>
    <w:rsid w:val="00990F3C"/>
    <w:rsid w:val="0099287A"/>
    <w:rsid w:val="009A0551"/>
    <w:rsid w:val="009A2767"/>
    <w:rsid w:val="009A58CA"/>
    <w:rsid w:val="009B111E"/>
    <w:rsid w:val="009B14AC"/>
    <w:rsid w:val="009C35B7"/>
    <w:rsid w:val="009C41DE"/>
    <w:rsid w:val="009D0E3C"/>
    <w:rsid w:val="009D327B"/>
    <w:rsid w:val="009D32BD"/>
    <w:rsid w:val="009E633D"/>
    <w:rsid w:val="009F2121"/>
    <w:rsid w:val="009F36EC"/>
    <w:rsid w:val="009F400D"/>
    <w:rsid w:val="009F4D4C"/>
    <w:rsid w:val="009F704D"/>
    <w:rsid w:val="00A014AD"/>
    <w:rsid w:val="00A0166B"/>
    <w:rsid w:val="00A01AF7"/>
    <w:rsid w:val="00A1143E"/>
    <w:rsid w:val="00A131FA"/>
    <w:rsid w:val="00A13FD1"/>
    <w:rsid w:val="00A154DB"/>
    <w:rsid w:val="00A1757A"/>
    <w:rsid w:val="00A25F94"/>
    <w:rsid w:val="00A26DC9"/>
    <w:rsid w:val="00A3620B"/>
    <w:rsid w:val="00A40DA7"/>
    <w:rsid w:val="00A470F6"/>
    <w:rsid w:val="00A518DD"/>
    <w:rsid w:val="00A55F99"/>
    <w:rsid w:val="00A62384"/>
    <w:rsid w:val="00A655A3"/>
    <w:rsid w:val="00A66495"/>
    <w:rsid w:val="00A66553"/>
    <w:rsid w:val="00A6789C"/>
    <w:rsid w:val="00A7171B"/>
    <w:rsid w:val="00A724C0"/>
    <w:rsid w:val="00A75481"/>
    <w:rsid w:val="00A77E17"/>
    <w:rsid w:val="00A82BC9"/>
    <w:rsid w:val="00A83A90"/>
    <w:rsid w:val="00A84A4A"/>
    <w:rsid w:val="00A967B1"/>
    <w:rsid w:val="00AA0422"/>
    <w:rsid w:val="00AA40BF"/>
    <w:rsid w:val="00AA73B1"/>
    <w:rsid w:val="00AB2BC4"/>
    <w:rsid w:val="00AB33F6"/>
    <w:rsid w:val="00AB5832"/>
    <w:rsid w:val="00AC14E6"/>
    <w:rsid w:val="00AC2737"/>
    <w:rsid w:val="00AE2CFD"/>
    <w:rsid w:val="00AE482B"/>
    <w:rsid w:val="00AF1FD0"/>
    <w:rsid w:val="00AF252E"/>
    <w:rsid w:val="00AF6626"/>
    <w:rsid w:val="00B05C06"/>
    <w:rsid w:val="00B14B3F"/>
    <w:rsid w:val="00B17761"/>
    <w:rsid w:val="00B21520"/>
    <w:rsid w:val="00B35D56"/>
    <w:rsid w:val="00B40104"/>
    <w:rsid w:val="00B44C28"/>
    <w:rsid w:val="00B454B5"/>
    <w:rsid w:val="00B470E8"/>
    <w:rsid w:val="00B47D27"/>
    <w:rsid w:val="00B51C04"/>
    <w:rsid w:val="00B53A6F"/>
    <w:rsid w:val="00B57F9D"/>
    <w:rsid w:val="00B6053B"/>
    <w:rsid w:val="00B61B02"/>
    <w:rsid w:val="00B67441"/>
    <w:rsid w:val="00B94A67"/>
    <w:rsid w:val="00BA0782"/>
    <w:rsid w:val="00BA166F"/>
    <w:rsid w:val="00BA1E1D"/>
    <w:rsid w:val="00BA2A96"/>
    <w:rsid w:val="00BA33A5"/>
    <w:rsid w:val="00BA3848"/>
    <w:rsid w:val="00BA62F4"/>
    <w:rsid w:val="00BB63FD"/>
    <w:rsid w:val="00BC02C2"/>
    <w:rsid w:val="00BC0351"/>
    <w:rsid w:val="00BC13BF"/>
    <w:rsid w:val="00BC2738"/>
    <w:rsid w:val="00BC32E2"/>
    <w:rsid w:val="00BC615F"/>
    <w:rsid w:val="00BC6AD6"/>
    <w:rsid w:val="00BD1654"/>
    <w:rsid w:val="00BD48A5"/>
    <w:rsid w:val="00BD660D"/>
    <w:rsid w:val="00BD7710"/>
    <w:rsid w:val="00BE08D1"/>
    <w:rsid w:val="00BE28BA"/>
    <w:rsid w:val="00BE7425"/>
    <w:rsid w:val="00BE7D62"/>
    <w:rsid w:val="00BF0C9B"/>
    <w:rsid w:val="00BF27F2"/>
    <w:rsid w:val="00BF4270"/>
    <w:rsid w:val="00BF6FBA"/>
    <w:rsid w:val="00C02013"/>
    <w:rsid w:val="00C0307C"/>
    <w:rsid w:val="00C06E23"/>
    <w:rsid w:val="00C14383"/>
    <w:rsid w:val="00C150F8"/>
    <w:rsid w:val="00C20831"/>
    <w:rsid w:val="00C21CA4"/>
    <w:rsid w:val="00C6538A"/>
    <w:rsid w:val="00C70318"/>
    <w:rsid w:val="00C70BB8"/>
    <w:rsid w:val="00C75C71"/>
    <w:rsid w:val="00C76621"/>
    <w:rsid w:val="00C84855"/>
    <w:rsid w:val="00C84FDB"/>
    <w:rsid w:val="00C859CC"/>
    <w:rsid w:val="00C900B9"/>
    <w:rsid w:val="00C90213"/>
    <w:rsid w:val="00C91C6C"/>
    <w:rsid w:val="00C95526"/>
    <w:rsid w:val="00C971E1"/>
    <w:rsid w:val="00CA1E4A"/>
    <w:rsid w:val="00CA44CB"/>
    <w:rsid w:val="00CA7567"/>
    <w:rsid w:val="00CB22D1"/>
    <w:rsid w:val="00CB6A28"/>
    <w:rsid w:val="00CC7641"/>
    <w:rsid w:val="00CD64C9"/>
    <w:rsid w:val="00CD688C"/>
    <w:rsid w:val="00CE0E2B"/>
    <w:rsid w:val="00CE30B1"/>
    <w:rsid w:val="00CE34B1"/>
    <w:rsid w:val="00CE3C91"/>
    <w:rsid w:val="00CE7868"/>
    <w:rsid w:val="00CF05C6"/>
    <w:rsid w:val="00CF164F"/>
    <w:rsid w:val="00CF2CAA"/>
    <w:rsid w:val="00CF4632"/>
    <w:rsid w:val="00D00676"/>
    <w:rsid w:val="00D068E6"/>
    <w:rsid w:val="00D06AE8"/>
    <w:rsid w:val="00D0753E"/>
    <w:rsid w:val="00D07FBA"/>
    <w:rsid w:val="00D11532"/>
    <w:rsid w:val="00D11753"/>
    <w:rsid w:val="00D135A5"/>
    <w:rsid w:val="00D16D85"/>
    <w:rsid w:val="00D17A1E"/>
    <w:rsid w:val="00D17D5D"/>
    <w:rsid w:val="00D243E7"/>
    <w:rsid w:val="00D26711"/>
    <w:rsid w:val="00D30461"/>
    <w:rsid w:val="00D335F6"/>
    <w:rsid w:val="00D4327B"/>
    <w:rsid w:val="00D43DE0"/>
    <w:rsid w:val="00D47AED"/>
    <w:rsid w:val="00D50A2C"/>
    <w:rsid w:val="00D55CD8"/>
    <w:rsid w:val="00D60441"/>
    <w:rsid w:val="00D617E9"/>
    <w:rsid w:val="00D6590A"/>
    <w:rsid w:val="00D66453"/>
    <w:rsid w:val="00D6661D"/>
    <w:rsid w:val="00D76B8A"/>
    <w:rsid w:val="00D81D2F"/>
    <w:rsid w:val="00D83300"/>
    <w:rsid w:val="00D86678"/>
    <w:rsid w:val="00D93883"/>
    <w:rsid w:val="00D96F94"/>
    <w:rsid w:val="00DA0C19"/>
    <w:rsid w:val="00DA54F7"/>
    <w:rsid w:val="00DA7D81"/>
    <w:rsid w:val="00DB0365"/>
    <w:rsid w:val="00DB6200"/>
    <w:rsid w:val="00DB7059"/>
    <w:rsid w:val="00DC5459"/>
    <w:rsid w:val="00DD1C27"/>
    <w:rsid w:val="00DD5B25"/>
    <w:rsid w:val="00DD5DE9"/>
    <w:rsid w:val="00DE11A0"/>
    <w:rsid w:val="00DE18E0"/>
    <w:rsid w:val="00DE4006"/>
    <w:rsid w:val="00DE52D3"/>
    <w:rsid w:val="00DE7E3E"/>
    <w:rsid w:val="00DF2C85"/>
    <w:rsid w:val="00DF2E41"/>
    <w:rsid w:val="00DF4740"/>
    <w:rsid w:val="00DF5733"/>
    <w:rsid w:val="00DF6E54"/>
    <w:rsid w:val="00E00227"/>
    <w:rsid w:val="00E002A1"/>
    <w:rsid w:val="00E11955"/>
    <w:rsid w:val="00E13723"/>
    <w:rsid w:val="00E22A52"/>
    <w:rsid w:val="00E23D74"/>
    <w:rsid w:val="00E31FC3"/>
    <w:rsid w:val="00E32492"/>
    <w:rsid w:val="00E33A34"/>
    <w:rsid w:val="00E37847"/>
    <w:rsid w:val="00E41465"/>
    <w:rsid w:val="00E45D0E"/>
    <w:rsid w:val="00E4670D"/>
    <w:rsid w:val="00E641C3"/>
    <w:rsid w:val="00E64569"/>
    <w:rsid w:val="00E6652E"/>
    <w:rsid w:val="00E675F4"/>
    <w:rsid w:val="00E73B9D"/>
    <w:rsid w:val="00E81DE9"/>
    <w:rsid w:val="00E842E5"/>
    <w:rsid w:val="00E91A7D"/>
    <w:rsid w:val="00E93961"/>
    <w:rsid w:val="00EA1A0E"/>
    <w:rsid w:val="00EA227B"/>
    <w:rsid w:val="00EA42C0"/>
    <w:rsid w:val="00EB0F98"/>
    <w:rsid w:val="00EB196F"/>
    <w:rsid w:val="00EB2AA5"/>
    <w:rsid w:val="00EB2B8E"/>
    <w:rsid w:val="00EB3C51"/>
    <w:rsid w:val="00EB50F8"/>
    <w:rsid w:val="00EB5908"/>
    <w:rsid w:val="00EC2692"/>
    <w:rsid w:val="00EC3775"/>
    <w:rsid w:val="00EC44C8"/>
    <w:rsid w:val="00EC559A"/>
    <w:rsid w:val="00EC592E"/>
    <w:rsid w:val="00ED4E55"/>
    <w:rsid w:val="00EE013A"/>
    <w:rsid w:val="00EE08F8"/>
    <w:rsid w:val="00EE2F81"/>
    <w:rsid w:val="00EE6FE4"/>
    <w:rsid w:val="00EF1F76"/>
    <w:rsid w:val="00EF26C8"/>
    <w:rsid w:val="00EF6CB5"/>
    <w:rsid w:val="00F00DFF"/>
    <w:rsid w:val="00F026D2"/>
    <w:rsid w:val="00F04EA8"/>
    <w:rsid w:val="00F108E2"/>
    <w:rsid w:val="00F13955"/>
    <w:rsid w:val="00F22442"/>
    <w:rsid w:val="00F2308D"/>
    <w:rsid w:val="00F259B6"/>
    <w:rsid w:val="00F34233"/>
    <w:rsid w:val="00F344A1"/>
    <w:rsid w:val="00F36319"/>
    <w:rsid w:val="00F365FB"/>
    <w:rsid w:val="00F40CB6"/>
    <w:rsid w:val="00F40F08"/>
    <w:rsid w:val="00F5270C"/>
    <w:rsid w:val="00F645E8"/>
    <w:rsid w:val="00F65F2B"/>
    <w:rsid w:val="00F70922"/>
    <w:rsid w:val="00F71F91"/>
    <w:rsid w:val="00F73672"/>
    <w:rsid w:val="00F73D83"/>
    <w:rsid w:val="00F777C4"/>
    <w:rsid w:val="00F82B30"/>
    <w:rsid w:val="00F8636F"/>
    <w:rsid w:val="00F86EFE"/>
    <w:rsid w:val="00F911AE"/>
    <w:rsid w:val="00F93D69"/>
    <w:rsid w:val="00F95906"/>
    <w:rsid w:val="00FA15A3"/>
    <w:rsid w:val="00FA3C33"/>
    <w:rsid w:val="00FA434D"/>
    <w:rsid w:val="00FA63F1"/>
    <w:rsid w:val="00FB1F23"/>
    <w:rsid w:val="00FB3177"/>
    <w:rsid w:val="00FB3679"/>
    <w:rsid w:val="00FB4065"/>
    <w:rsid w:val="00FB5CBD"/>
    <w:rsid w:val="00FC0970"/>
    <w:rsid w:val="00FC146A"/>
    <w:rsid w:val="00FC2A90"/>
    <w:rsid w:val="00FC7529"/>
    <w:rsid w:val="00FC7EA3"/>
    <w:rsid w:val="00FD1B7C"/>
    <w:rsid w:val="00FD2784"/>
    <w:rsid w:val="00FD29CC"/>
    <w:rsid w:val="00FD5C9E"/>
    <w:rsid w:val="00FE0AB3"/>
    <w:rsid w:val="00FE0F19"/>
    <w:rsid w:val="00FE25C5"/>
    <w:rsid w:val="00FE2AA1"/>
    <w:rsid w:val="00FF03D1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E9D0A4-7A79-40B2-A84E-F240A77C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2E5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2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2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21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12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125C"/>
    <w:rPr>
      <w:color w:val="800080"/>
      <w:u w:val="single"/>
    </w:rPr>
  </w:style>
  <w:style w:type="paragraph" w:customStyle="1" w:styleId="msonormal0">
    <w:name w:val="msonormal"/>
    <w:basedOn w:val="Normal"/>
    <w:rsid w:val="001A125C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"/>
    <w:rsid w:val="001A125C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"/>
    <w:rsid w:val="001A125C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1A125C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1A1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Normal"/>
    <w:rsid w:val="001A1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Normal"/>
    <w:rsid w:val="001A1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"/>
    <w:rsid w:val="001A1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Normal"/>
    <w:rsid w:val="001A1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1A1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4">
    <w:name w:val="xl74"/>
    <w:basedOn w:val="Normal"/>
    <w:rsid w:val="001A125C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1A1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al"/>
    <w:rsid w:val="001A1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1A12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al"/>
    <w:rsid w:val="001A12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7B3407"/>
    <w:rPr>
      <w:b/>
      <w:bCs/>
    </w:rPr>
  </w:style>
  <w:style w:type="paragraph" w:customStyle="1" w:styleId="Default">
    <w:name w:val="Default"/>
    <w:rsid w:val="007B3407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paragraph" w:styleId="NoSpacing">
    <w:name w:val="No Spacing"/>
    <w:uiPriority w:val="1"/>
    <w:qFormat/>
    <w:rsid w:val="007B3407"/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BodyText">
    <w:name w:val="Body Text"/>
    <w:basedOn w:val="Normal"/>
    <w:link w:val="BodyTextChar"/>
    <w:uiPriority w:val="1"/>
    <w:qFormat/>
    <w:rsid w:val="007B3407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B3407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7B3407"/>
    <w:pPr>
      <w:widowControl w:val="0"/>
      <w:autoSpaceDE w:val="0"/>
      <w:autoSpaceDN w:val="0"/>
      <w:spacing w:before="170"/>
      <w:ind w:left="3397"/>
    </w:pPr>
    <w:rPr>
      <w:rFonts w:ascii="Arial" w:eastAsia="Arial" w:hAnsi="Arial" w:cs="Arial"/>
      <w:b/>
      <w:bCs/>
      <w:sz w:val="26"/>
      <w:szCs w:val="26"/>
      <w:u w:val="single" w:color="000000"/>
      <w:lang w:val="ms"/>
    </w:rPr>
  </w:style>
  <w:style w:type="character" w:customStyle="1" w:styleId="TitleChar">
    <w:name w:val="Title Char"/>
    <w:basedOn w:val="DefaultParagraphFont"/>
    <w:link w:val="Title"/>
    <w:uiPriority w:val="10"/>
    <w:rsid w:val="007B3407"/>
    <w:rPr>
      <w:rFonts w:ascii="Arial" w:eastAsia="Arial" w:hAnsi="Arial" w:cs="Arial"/>
      <w:b/>
      <w:bCs/>
      <w:sz w:val="26"/>
      <w:szCs w:val="26"/>
      <w:u w:val="single" w:color="000000"/>
      <w:lang w:val="ms"/>
    </w:rPr>
  </w:style>
  <w:style w:type="paragraph" w:styleId="NormalWeb">
    <w:name w:val="Normal (Web)"/>
    <w:basedOn w:val="Normal"/>
    <w:uiPriority w:val="99"/>
    <w:unhideWhenUsed/>
    <w:rsid w:val="007B340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FC75B-B07B-4629-82E7-13912D73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BKPSDM KAB. POHUWATO</dc:creator>
  <cp:lastModifiedBy>BKPSDM KAB. POHUWATO</cp:lastModifiedBy>
  <cp:revision>4</cp:revision>
  <cp:lastPrinted>2023-09-13T11:56:00Z</cp:lastPrinted>
  <dcterms:created xsi:type="dcterms:W3CDTF">2024-10-04T02:20:00Z</dcterms:created>
  <dcterms:modified xsi:type="dcterms:W3CDTF">2024-10-04T02:29:00Z</dcterms:modified>
</cp:coreProperties>
</file>