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07" w:rsidRDefault="007B3407" w:rsidP="007B3407">
      <w:pPr>
        <w:ind w:hanging="2"/>
        <w:rPr>
          <w:rFonts w:ascii="Arial" w:eastAsia="Arial" w:hAnsi="Arial"/>
          <w:sz w:val="24"/>
          <w:szCs w:val="24"/>
          <w:vertAlign w:val="superscript"/>
        </w:rPr>
      </w:pPr>
    </w:p>
    <w:p w:rsidR="007B3407" w:rsidRDefault="007B3407" w:rsidP="007B3407">
      <w:pPr>
        <w:jc w:val="center"/>
        <w:rPr>
          <w:rFonts w:ascii="Arial" w:eastAsia="Arial" w:hAnsi="Arial"/>
          <w:szCs w:val="22"/>
        </w:rPr>
      </w:pPr>
      <w:r w:rsidRPr="00757BDD">
        <w:rPr>
          <w:rFonts w:ascii="Arial" w:eastAsia="Arial" w:hAnsi="Arial"/>
          <w:sz w:val="24"/>
          <w:szCs w:val="24"/>
        </w:rPr>
        <w:t xml:space="preserve">KOP </w:t>
      </w:r>
      <w:r>
        <w:rPr>
          <w:rFonts w:ascii="Arial" w:eastAsia="Arial" w:hAnsi="Arial"/>
          <w:sz w:val="24"/>
          <w:szCs w:val="24"/>
        </w:rPr>
        <w:t xml:space="preserve">UNIT KERJA </w:t>
      </w:r>
      <w:r>
        <w:rPr>
          <w:rFonts w:ascii="Arial" w:eastAsia="Arial" w:hAnsi="Arial"/>
          <w:sz w:val="24"/>
          <w:szCs w:val="24"/>
          <w:vertAlign w:val="superscript"/>
        </w:rPr>
        <w:t>1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jc w:val="center"/>
        <w:rPr>
          <w:rFonts w:ascii="Arial" w:eastAsia="Arial" w:hAnsi="Arial"/>
          <w:szCs w:val="22"/>
        </w:rPr>
      </w:pPr>
    </w:p>
    <w:p w:rsidR="007B3407" w:rsidRDefault="007B3407" w:rsidP="007B3407">
      <w:pPr>
        <w:jc w:val="center"/>
        <w:rPr>
          <w:rFonts w:ascii="Arial" w:eastAsia="Arial" w:hAnsi="Arial"/>
          <w:szCs w:val="22"/>
        </w:rPr>
      </w:pPr>
    </w:p>
    <w:p w:rsidR="007B3407" w:rsidRDefault="007B3407" w:rsidP="007B3407">
      <w:pPr>
        <w:jc w:val="center"/>
        <w:rPr>
          <w:rFonts w:ascii="Arial" w:eastAsia="Arial" w:hAnsi="Arial"/>
          <w:sz w:val="24"/>
          <w:szCs w:val="24"/>
        </w:rPr>
      </w:pPr>
      <w:r w:rsidRPr="00D80199">
        <w:rPr>
          <w:rFonts w:ascii="Arial" w:eastAsia="Arial" w:hAnsi="Arial"/>
          <w:sz w:val="24"/>
          <w:szCs w:val="24"/>
        </w:rPr>
        <w:t xml:space="preserve">SURAT </w:t>
      </w:r>
      <w:r>
        <w:rPr>
          <w:rFonts w:ascii="Arial" w:eastAsia="Arial" w:hAnsi="Arial"/>
          <w:sz w:val="24"/>
          <w:szCs w:val="24"/>
        </w:rPr>
        <w:t>KETERANGAN PENGALAMAN KERJA</w:t>
      </w:r>
    </w:p>
    <w:p w:rsidR="007B3407" w:rsidRDefault="007B3407" w:rsidP="007B3407">
      <w:pPr>
        <w:jc w:val="center"/>
        <w:rPr>
          <w:rFonts w:ascii="Arial" w:eastAsia="Arial" w:hAnsi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/>
          <w:sz w:val="24"/>
          <w:szCs w:val="24"/>
        </w:rPr>
        <w:t>Nomor</w:t>
      </w:r>
      <w:proofErr w:type="spellEnd"/>
      <w:r>
        <w:rPr>
          <w:rFonts w:ascii="Arial" w:eastAsia="Arial" w:hAnsi="Arial"/>
          <w:sz w:val="24"/>
          <w:szCs w:val="24"/>
        </w:rPr>
        <w:t xml:space="preserve"> :</w:t>
      </w:r>
      <w:proofErr w:type="gramEnd"/>
      <w:r>
        <w:rPr>
          <w:rFonts w:ascii="Arial" w:eastAsia="Arial" w:hAnsi="Arial"/>
          <w:sz w:val="24"/>
          <w:szCs w:val="24"/>
        </w:rPr>
        <w:t xml:space="preserve"> …………………….. </w:t>
      </w:r>
      <w:r>
        <w:rPr>
          <w:rFonts w:ascii="Arial" w:eastAsia="Arial" w:hAnsi="Arial"/>
          <w:sz w:val="24"/>
          <w:szCs w:val="24"/>
          <w:vertAlign w:val="superscript"/>
        </w:rPr>
        <w:t>2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rPr>
          <w:rFonts w:ascii="Arial" w:eastAsia="Arial" w:hAnsi="Arial"/>
          <w:sz w:val="24"/>
          <w:szCs w:val="24"/>
        </w:rPr>
      </w:pPr>
    </w:p>
    <w:p w:rsidR="007B3407" w:rsidRDefault="007B3407" w:rsidP="007B3407">
      <w:pPr>
        <w:ind w:hanging="2"/>
        <w:rPr>
          <w:rFonts w:ascii="Arial" w:hAnsi="Arial"/>
          <w:sz w:val="24"/>
          <w:szCs w:val="24"/>
        </w:rPr>
      </w:pPr>
    </w:p>
    <w:p w:rsidR="007B3407" w:rsidRPr="006F6D4E" w:rsidRDefault="007B3407" w:rsidP="007B3407">
      <w:pPr>
        <w:ind w:hanging="2"/>
        <w:rPr>
          <w:rFonts w:ascii="Arial" w:hAnsi="Arial"/>
          <w:sz w:val="24"/>
          <w:szCs w:val="24"/>
        </w:rPr>
      </w:pPr>
      <w:proofErr w:type="spellStart"/>
      <w:r w:rsidRPr="006F6D4E">
        <w:rPr>
          <w:rFonts w:ascii="Arial" w:hAnsi="Arial"/>
          <w:sz w:val="24"/>
          <w:szCs w:val="24"/>
        </w:rPr>
        <w:t>Saya</w:t>
      </w:r>
      <w:proofErr w:type="spellEnd"/>
      <w:r w:rsidRPr="006F6D4E">
        <w:rPr>
          <w:rFonts w:ascii="Arial" w:hAnsi="Arial"/>
          <w:sz w:val="24"/>
          <w:szCs w:val="24"/>
        </w:rPr>
        <w:t xml:space="preserve"> yang </w:t>
      </w:r>
      <w:proofErr w:type="spellStart"/>
      <w:r w:rsidRPr="006F6D4E">
        <w:rPr>
          <w:rFonts w:ascii="Arial" w:hAnsi="Arial"/>
          <w:sz w:val="24"/>
          <w:szCs w:val="24"/>
        </w:rPr>
        <w:t>bertanda</w:t>
      </w:r>
      <w:proofErr w:type="spellEnd"/>
      <w:r w:rsidRPr="006F6D4E">
        <w:rPr>
          <w:rFonts w:ascii="Arial" w:hAnsi="Arial"/>
          <w:sz w:val="24"/>
          <w:szCs w:val="24"/>
        </w:rPr>
        <w:t xml:space="preserve"> </w:t>
      </w:r>
      <w:proofErr w:type="spellStart"/>
      <w:r w:rsidRPr="006F6D4E">
        <w:rPr>
          <w:rFonts w:ascii="Arial" w:hAnsi="Arial"/>
          <w:sz w:val="24"/>
          <w:szCs w:val="24"/>
        </w:rPr>
        <w:t>tangan</w:t>
      </w:r>
      <w:proofErr w:type="spellEnd"/>
      <w:r w:rsidRPr="006F6D4E">
        <w:rPr>
          <w:rFonts w:ascii="Arial" w:hAnsi="Arial"/>
          <w:sz w:val="24"/>
          <w:szCs w:val="24"/>
        </w:rPr>
        <w:t xml:space="preserve"> </w:t>
      </w:r>
      <w:proofErr w:type="spellStart"/>
      <w:r w:rsidRPr="006F6D4E">
        <w:rPr>
          <w:rFonts w:ascii="Arial" w:hAnsi="Arial"/>
          <w:sz w:val="24"/>
          <w:szCs w:val="24"/>
        </w:rPr>
        <w:t>dibawah</w:t>
      </w:r>
      <w:proofErr w:type="spellEnd"/>
      <w:r w:rsidRPr="006F6D4E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Pr="006F6D4E">
        <w:rPr>
          <w:rFonts w:ascii="Arial" w:hAnsi="Arial"/>
          <w:sz w:val="24"/>
          <w:szCs w:val="24"/>
        </w:rPr>
        <w:t>ini</w:t>
      </w:r>
      <w:proofErr w:type="spellEnd"/>
      <w:r w:rsidRPr="006F6D4E">
        <w:rPr>
          <w:rFonts w:ascii="Arial" w:hAnsi="Arial"/>
          <w:sz w:val="24"/>
          <w:szCs w:val="24"/>
        </w:rPr>
        <w:t xml:space="preserve"> :</w:t>
      </w:r>
      <w:proofErr w:type="gramEnd"/>
    </w:p>
    <w:p w:rsidR="007B3407" w:rsidRPr="006F6D4E" w:rsidRDefault="007B3407" w:rsidP="007B3407">
      <w:pPr>
        <w:ind w:hanging="2"/>
        <w:rPr>
          <w:rFonts w:ascii="Arial" w:hAnsi="Arial"/>
          <w:sz w:val="24"/>
          <w:szCs w:val="24"/>
        </w:rPr>
      </w:pP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>Nama</w:t>
      </w:r>
      <w:r w:rsidRPr="006F6D4E">
        <w:rPr>
          <w:rFonts w:ascii="Arial" w:hAnsi="Arial"/>
          <w:sz w:val="24"/>
          <w:szCs w:val="24"/>
        </w:rPr>
        <w:tab/>
        <w:t xml:space="preserve">: </w:t>
      </w:r>
      <w:r>
        <w:rPr>
          <w:rFonts w:ascii="Arial" w:hAnsi="Arial"/>
          <w:sz w:val="24"/>
          <w:szCs w:val="24"/>
        </w:rPr>
        <w:t xml:space="preserve">………. </w:t>
      </w:r>
      <w:r>
        <w:rPr>
          <w:rFonts w:ascii="Arial" w:eastAsia="Arial" w:hAnsi="Arial"/>
          <w:sz w:val="24"/>
          <w:szCs w:val="24"/>
          <w:vertAlign w:val="superscript"/>
        </w:rPr>
        <w:t>3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>NIP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</w:rPr>
        <w:t>4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proofErr w:type="spellStart"/>
      <w:r w:rsidRPr="006F6D4E">
        <w:rPr>
          <w:rFonts w:ascii="Arial" w:hAnsi="Arial"/>
          <w:sz w:val="24"/>
          <w:szCs w:val="24"/>
        </w:rPr>
        <w:t>Jabatan</w:t>
      </w:r>
      <w:proofErr w:type="spellEnd"/>
      <w:r w:rsidRPr="006F6D4E">
        <w:rPr>
          <w:rFonts w:ascii="Arial" w:hAnsi="Arial"/>
          <w:sz w:val="24"/>
          <w:szCs w:val="24"/>
        </w:rPr>
        <w:tab/>
        <w:t xml:space="preserve">: </w:t>
      </w:r>
      <w:r>
        <w:rPr>
          <w:rFonts w:ascii="Arial" w:hAnsi="Arial"/>
          <w:sz w:val="24"/>
          <w:szCs w:val="24"/>
        </w:rPr>
        <w:t xml:space="preserve">………. </w:t>
      </w:r>
      <w:r>
        <w:rPr>
          <w:rFonts w:ascii="Arial" w:eastAsia="Arial" w:hAnsi="Arial"/>
          <w:sz w:val="24"/>
          <w:szCs w:val="24"/>
          <w:vertAlign w:val="superscript"/>
        </w:rPr>
        <w:t>5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 xml:space="preserve">Unit </w:t>
      </w:r>
      <w:proofErr w:type="spellStart"/>
      <w:r w:rsidRPr="006F6D4E">
        <w:rPr>
          <w:rFonts w:ascii="Arial" w:hAnsi="Arial"/>
          <w:sz w:val="24"/>
          <w:szCs w:val="24"/>
        </w:rPr>
        <w:t>Kerja</w:t>
      </w:r>
      <w:proofErr w:type="spellEnd"/>
      <w:r w:rsidRPr="006F6D4E">
        <w:rPr>
          <w:rFonts w:ascii="Arial" w:hAnsi="Arial"/>
          <w:sz w:val="24"/>
          <w:szCs w:val="24"/>
        </w:rPr>
        <w:t>/</w:t>
      </w:r>
      <w:proofErr w:type="spellStart"/>
      <w:r w:rsidRPr="006F6D4E">
        <w:rPr>
          <w:rFonts w:ascii="Arial" w:hAnsi="Arial"/>
          <w:sz w:val="24"/>
          <w:szCs w:val="24"/>
        </w:rPr>
        <w:t>Instansi</w:t>
      </w:r>
      <w:proofErr w:type="spellEnd"/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</w:rPr>
        <w:t>6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ind w:hanging="2"/>
        <w:rPr>
          <w:rFonts w:ascii="Arial" w:hAnsi="Arial"/>
          <w:sz w:val="24"/>
          <w:szCs w:val="24"/>
        </w:rPr>
      </w:pPr>
    </w:p>
    <w:p w:rsidR="007B3407" w:rsidRPr="006A4451" w:rsidRDefault="007B3407" w:rsidP="007B3407">
      <w:pPr>
        <w:ind w:hanging="2"/>
        <w:rPr>
          <w:rFonts w:ascii="Arial" w:hAnsi="Arial"/>
          <w:sz w:val="24"/>
          <w:szCs w:val="24"/>
        </w:rPr>
      </w:pPr>
      <w:proofErr w:type="spellStart"/>
      <w:r w:rsidRPr="006F6D4E">
        <w:rPr>
          <w:rFonts w:ascii="Arial" w:hAnsi="Arial"/>
          <w:sz w:val="24"/>
          <w:szCs w:val="24"/>
        </w:rPr>
        <w:t>Dengan</w:t>
      </w:r>
      <w:proofErr w:type="spellEnd"/>
      <w:r w:rsidRPr="006F6D4E">
        <w:rPr>
          <w:rFonts w:ascii="Arial" w:hAnsi="Arial"/>
          <w:sz w:val="24"/>
          <w:szCs w:val="24"/>
        </w:rPr>
        <w:t xml:space="preserve"> </w:t>
      </w:r>
      <w:proofErr w:type="spellStart"/>
      <w:r w:rsidRPr="006F6D4E">
        <w:rPr>
          <w:rFonts w:ascii="Arial" w:hAnsi="Arial"/>
          <w:sz w:val="24"/>
          <w:szCs w:val="24"/>
        </w:rPr>
        <w:t>ini</w:t>
      </w:r>
      <w:proofErr w:type="spellEnd"/>
      <w:r w:rsidRPr="006F6D4E">
        <w:rPr>
          <w:rFonts w:ascii="Arial" w:hAnsi="Arial"/>
          <w:sz w:val="24"/>
          <w:szCs w:val="24"/>
        </w:rPr>
        <w:t xml:space="preserve"> </w:t>
      </w:r>
      <w:proofErr w:type="spellStart"/>
      <w:r w:rsidRPr="006F6D4E">
        <w:rPr>
          <w:rFonts w:ascii="Arial" w:hAnsi="Arial"/>
          <w:sz w:val="24"/>
          <w:szCs w:val="24"/>
        </w:rPr>
        <w:t>menerangkan</w:t>
      </w:r>
      <w:proofErr w:type="spellEnd"/>
      <w:r w:rsidRPr="006F6D4E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Pr="006F6D4E">
        <w:rPr>
          <w:rFonts w:ascii="Arial" w:hAnsi="Arial"/>
          <w:sz w:val="24"/>
          <w:szCs w:val="24"/>
        </w:rPr>
        <w:t>bahwa</w:t>
      </w:r>
      <w:proofErr w:type="spellEnd"/>
      <w:r>
        <w:rPr>
          <w:rFonts w:ascii="Arial" w:hAnsi="Arial"/>
          <w:sz w:val="24"/>
          <w:szCs w:val="24"/>
        </w:rPr>
        <w:t xml:space="preserve"> :</w:t>
      </w:r>
      <w:proofErr w:type="gramEnd"/>
    </w:p>
    <w:p w:rsidR="007B3407" w:rsidRPr="006F6D4E" w:rsidRDefault="007B3407" w:rsidP="007B3407">
      <w:pPr>
        <w:ind w:hanging="2"/>
        <w:rPr>
          <w:rFonts w:ascii="Arial" w:hAnsi="Arial"/>
          <w:sz w:val="24"/>
          <w:szCs w:val="24"/>
        </w:rPr>
      </w:pP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r w:rsidRPr="006F6D4E">
        <w:rPr>
          <w:rFonts w:ascii="Arial" w:hAnsi="Arial"/>
          <w:sz w:val="24"/>
          <w:szCs w:val="24"/>
        </w:rPr>
        <w:t xml:space="preserve">Nama </w:t>
      </w:r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</w:rPr>
        <w:t>7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Tempat</w:t>
      </w:r>
      <w:proofErr w:type="spellEnd"/>
      <w:r>
        <w:rPr>
          <w:rFonts w:ascii="Arial" w:hAnsi="Arial"/>
          <w:sz w:val="24"/>
          <w:szCs w:val="24"/>
        </w:rPr>
        <w:t>/</w:t>
      </w:r>
      <w:proofErr w:type="spellStart"/>
      <w:r>
        <w:rPr>
          <w:rFonts w:ascii="Arial" w:hAnsi="Arial"/>
          <w:sz w:val="24"/>
          <w:szCs w:val="24"/>
        </w:rPr>
        <w:t>T</w:t>
      </w:r>
      <w:r w:rsidRPr="006F6D4E">
        <w:rPr>
          <w:rFonts w:ascii="Arial" w:hAnsi="Arial"/>
          <w:sz w:val="24"/>
          <w:szCs w:val="24"/>
        </w:rPr>
        <w:t>an</w:t>
      </w:r>
      <w:r>
        <w:rPr>
          <w:rFonts w:ascii="Arial" w:hAnsi="Arial"/>
          <w:sz w:val="24"/>
          <w:szCs w:val="24"/>
        </w:rPr>
        <w:t>g</w:t>
      </w:r>
      <w:r w:rsidRPr="006F6D4E">
        <w:rPr>
          <w:rFonts w:ascii="Arial" w:hAnsi="Arial"/>
          <w:sz w:val="24"/>
          <w:szCs w:val="24"/>
        </w:rPr>
        <w:t>gal</w:t>
      </w:r>
      <w:proofErr w:type="spellEnd"/>
      <w:r w:rsidRPr="006F6D4E">
        <w:rPr>
          <w:rFonts w:ascii="Arial" w:hAnsi="Arial"/>
          <w:sz w:val="24"/>
          <w:szCs w:val="24"/>
        </w:rPr>
        <w:t xml:space="preserve"> </w:t>
      </w:r>
      <w:proofErr w:type="spellStart"/>
      <w:r w:rsidRPr="006F6D4E">
        <w:rPr>
          <w:rFonts w:ascii="Arial" w:hAnsi="Arial"/>
          <w:sz w:val="24"/>
          <w:szCs w:val="24"/>
        </w:rPr>
        <w:t>lahir</w:t>
      </w:r>
      <w:proofErr w:type="spellEnd"/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</w:rPr>
        <w:t>8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tabs>
          <w:tab w:val="left" w:pos="2552"/>
        </w:tabs>
        <w:ind w:hanging="2"/>
        <w:rPr>
          <w:rFonts w:ascii="Arial" w:hAnsi="Arial"/>
          <w:sz w:val="24"/>
          <w:szCs w:val="24"/>
        </w:rPr>
      </w:pPr>
      <w:proofErr w:type="spellStart"/>
      <w:r w:rsidRPr="006F6D4E">
        <w:rPr>
          <w:rFonts w:ascii="Arial" w:hAnsi="Arial"/>
          <w:sz w:val="24"/>
          <w:szCs w:val="24"/>
        </w:rPr>
        <w:t>Pendidikan</w:t>
      </w:r>
      <w:proofErr w:type="spellEnd"/>
      <w:r w:rsidRPr="006F6D4E">
        <w:rPr>
          <w:rFonts w:ascii="Arial" w:hAnsi="Arial"/>
          <w:sz w:val="24"/>
          <w:szCs w:val="24"/>
        </w:rPr>
        <w:tab/>
        <w:t>:</w:t>
      </w:r>
      <w:r>
        <w:rPr>
          <w:rFonts w:ascii="Arial" w:hAnsi="Arial"/>
          <w:sz w:val="24"/>
          <w:szCs w:val="24"/>
        </w:rPr>
        <w:t xml:space="preserve"> ………. </w:t>
      </w:r>
      <w:r>
        <w:rPr>
          <w:rFonts w:ascii="Arial" w:eastAsia="Arial" w:hAnsi="Arial"/>
          <w:sz w:val="24"/>
          <w:szCs w:val="24"/>
          <w:vertAlign w:val="superscript"/>
        </w:rPr>
        <w:t>9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F6D4E" w:rsidRDefault="007B3407" w:rsidP="007B3407">
      <w:pPr>
        <w:ind w:hanging="2"/>
        <w:rPr>
          <w:rFonts w:ascii="Arial" w:hAnsi="Arial"/>
        </w:rPr>
      </w:pPr>
    </w:p>
    <w:p w:rsidR="007B3407" w:rsidRDefault="00800940" w:rsidP="007B3407">
      <w:pPr>
        <w:ind w:hanging="2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</w:t>
      </w:r>
      <w:r w:rsidR="002F4DB0">
        <w:rPr>
          <w:rFonts w:ascii="Arial" w:hAnsi="Arial"/>
          <w:sz w:val="24"/>
          <w:szCs w:val="24"/>
        </w:rPr>
        <w:t>emiliki</w:t>
      </w:r>
      <w:proofErr w:type="spellEnd"/>
      <w:r w:rsidR="002F4DB0">
        <w:rPr>
          <w:rFonts w:ascii="Arial" w:hAnsi="Arial"/>
          <w:sz w:val="24"/>
          <w:szCs w:val="24"/>
        </w:rPr>
        <w:t xml:space="preserve"> </w:t>
      </w:r>
      <w:proofErr w:type="spellStart"/>
      <w:r w:rsidR="002F4DB0">
        <w:rPr>
          <w:rFonts w:ascii="Arial" w:hAnsi="Arial"/>
          <w:sz w:val="24"/>
          <w:szCs w:val="24"/>
        </w:rPr>
        <w:t>pengalaman</w:t>
      </w:r>
      <w:proofErr w:type="spellEnd"/>
      <w:r w:rsidR="002F4DB0">
        <w:rPr>
          <w:rFonts w:ascii="Arial" w:hAnsi="Arial"/>
          <w:sz w:val="24"/>
          <w:szCs w:val="24"/>
        </w:rPr>
        <w:t xml:space="preserve"> </w:t>
      </w:r>
      <w:proofErr w:type="spellStart"/>
      <w:r w:rsidR="002F4DB0">
        <w:rPr>
          <w:rFonts w:ascii="Arial" w:hAnsi="Arial"/>
          <w:sz w:val="24"/>
          <w:szCs w:val="24"/>
        </w:rPr>
        <w:t>kerja</w:t>
      </w:r>
      <w:proofErr w:type="spellEnd"/>
      <w:r w:rsidR="002F4DB0">
        <w:rPr>
          <w:rFonts w:ascii="Arial" w:hAnsi="Arial"/>
          <w:sz w:val="24"/>
          <w:szCs w:val="24"/>
        </w:rPr>
        <w:t xml:space="preserve"> </w:t>
      </w:r>
      <w:r w:rsidR="0099287A">
        <w:rPr>
          <w:rFonts w:ascii="Arial" w:hAnsi="Arial"/>
          <w:sz w:val="24"/>
          <w:szCs w:val="24"/>
        </w:rPr>
        <w:t>yang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relevan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dengan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jabatan</w:t>
      </w:r>
      <w:proofErr w:type="spellEnd"/>
      <w:r>
        <w:rPr>
          <w:rFonts w:ascii="Arial" w:hAnsi="Arial"/>
          <w:sz w:val="24"/>
          <w:szCs w:val="24"/>
        </w:rPr>
        <w:t xml:space="preserve"> yang </w:t>
      </w:r>
      <w:proofErr w:type="spellStart"/>
      <w:r>
        <w:rPr>
          <w:rFonts w:ascii="Arial" w:hAnsi="Arial"/>
          <w:sz w:val="24"/>
          <w:szCs w:val="24"/>
        </w:rPr>
        <w:t>dilamarnya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7B3407">
        <w:rPr>
          <w:rFonts w:ascii="Arial" w:hAnsi="Arial"/>
          <w:sz w:val="24"/>
          <w:szCs w:val="24"/>
        </w:rPr>
        <w:t>sebagai</w:t>
      </w:r>
      <w:proofErr w:type="spellEnd"/>
      <w:r w:rsidR="007B3407">
        <w:rPr>
          <w:rFonts w:ascii="Arial" w:hAnsi="Arial"/>
          <w:sz w:val="24"/>
          <w:szCs w:val="24"/>
        </w:rPr>
        <w:t xml:space="preserve"> ………</w:t>
      </w:r>
      <w:proofErr w:type="gramStart"/>
      <w:r w:rsidR="007B3407">
        <w:rPr>
          <w:rFonts w:ascii="Arial" w:hAnsi="Arial"/>
          <w:sz w:val="24"/>
          <w:szCs w:val="24"/>
        </w:rPr>
        <w:t>…..</w:t>
      </w:r>
      <w:proofErr w:type="gramEnd"/>
      <w:r w:rsidR="00394CA9">
        <w:rPr>
          <w:rFonts w:ascii="Arial" w:eastAsia="Arial" w:hAnsi="Arial"/>
          <w:sz w:val="24"/>
          <w:szCs w:val="24"/>
          <w:vertAlign w:val="superscript"/>
        </w:rPr>
        <w:t>10</w:t>
      </w:r>
      <w:r w:rsidR="007B3407" w:rsidRPr="0090321F">
        <w:rPr>
          <w:rFonts w:ascii="Arial" w:eastAsia="Arial" w:hAnsi="Arial"/>
          <w:sz w:val="24"/>
          <w:szCs w:val="24"/>
          <w:vertAlign w:val="superscript"/>
        </w:rPr>
        <w:t>)</w:t>
      </w:r>
      <w:r w:rsidR="0099287A">
        <w:rPr>
          <w:rFonts w:ascii="Arial" w:hAnsi="Arial"/>
          <w:sz w:val="24"/>
          <w:szCs w:val="24"/>
        </w:rPr>
        <w:t xml:space="preserve">, </w:t>
      </w:r>
      <w:proofErr w:type="spellStart"/>
      <w:r w:rsidR="007B3407" w:rsidRPr="009C18FE">
        <w:rPr>
          <w:rFonts w:ascii="Arial" w:hAnsi="Arial"/>
          <w:sz w:val="24"/>
          <w:szCs w:val="24"/>
        </w:rPr>
        <w:t>selama</w:t>
      </w:r>
      <w:proofErr w:type="spellEnd"/>
      <w:r w:rsidR="007B3407">
        <w:rPr>
          <w:rFonts w:ascii="Arial" w:hAnsi="Arial"/>
          <w:sz w:val="24"/>
          <w:szCs w:val="24"/>
        </w:rPr>
        <w:t xml:space="preserve"> ……</w:t>
      </w:r>
      <w:r w:rsidR="00BE08D1">
        <w:rPr>
          <w:rFonts w:ascii="Arial" w:eastAsia="Arial" w:hAnsi="Arial"/>
          <w:sz w:val="24"/>
          <w:szCs w:val="24"/>
          <w:vertAlign w:val="superscript"/>
        </w:rPr>
        <w:t>11</w:t>
      </w:r>
      <w:r w:rsidR="007B3407" w:rsidRPr="0090321F">
        <w:rPr>
          <w:rFonts w:ascii="Arial" w:eastAsia="Arial" w:hAnsi="Arial"/>
          <w:sz w:val="24"/>
          <w:szCs w:val="24"/>
          <w:vertAlign w:val="superscript"/>
        </w:rPr>
        <w:t>)</w:t>
      </w:r>
      <w:r w:rsidR="007B3407">
        <w:rPr>
          <w:rFonts w:ascii="Arial" w:eastAsia="Arial" w:hAnsi="Arial"/>
          <w:sz w:val="24"/>
          <w:szCs w:val="24"/>
          <w:vertAlign w:val="superscript"/>
        </w:rPr>
        <w:t xml:space="preserve"> </w:t>
      </w:r>
      <w:proofErr w:type="spellStart"/>
      <w:r w:rsidR="007B3407">
        <w:rPr>
          <w:rFonts w:ascii="Arial" w:hAnsi="Arial"/>
          <w:sz w:val="24"/>
          <w:szCs w:val="24"/>
        </w:rPr>
        <w:t>tahun</w:t>
      </w:r>
      <w:proofErr w:type="spellEnd"/>
      <w:r w:rsidR="007B3407">
        <w:rPr>
          <w:rFonts w:ascii="Arial" w:hAnsi="Arial"/>
          <w:sz w:val="24"/>
          <w:szCs w:val="24"/>
        </w:rPr>
        <w:t xml:space="preserve"> …..</w:t>
      </w:r>
      <w:r w:rsidR="007B3407">
        <w:rPr>
          <w:rFonts w:ascii="Arial" w:eastAsia="Arial" w:hAnsi="Arial"/>
          <w:sz w:val="24"/>
          <w:szCs w:val="24"/>
          <w:vertAlign w:val="superscript"/>
        </w:rPr>
        <w:t>1</w:t>
      </w:r>
      <w:r w:rsidR="00BE08D1">
        <w:rPr>
          <w:rFonts w:ascii="Arial" w:eastAsia="Arial" w:hAnsi="Arial"/>
          <w:sz w:val="24"/>
          <w:szCs w:val="24"/>
          <w:vertAlign w:val="superscript"/>
        </w:rPr>
        <w:t>2</w:t>
      </w:r>
      <w:r w:rsidR="007B3407" w:rsidRPr="0090321F">
        <w:rPr>
          <w:rFonts w:ascii="Arial" w:eastAsia="Arial" w:hAnsi="Arial"/>
          <w:sz w:val="24"/>
          <w:szCs w:val="24"/>
          <w:vertAlign w:val="superscript"/>
        </w:rPr>
        <w:t>)</w:t>
      </w:r>
      <w:r w:rsidR="007B3407"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="007B3407" w:rsidRPr="009C18FE">
        <w:rPr>
          <w:rFonts w:ascii="Arial" w:hAnsi="Arial"/>
          <w:sz w:val="24"/>
          <w:szCs w:val="24"/>
        </w:rPr>
        <w:t>bulan</w:t>
      </w:r>
      <w:proofErr w:type="spellEnd"/>
      <w:r w:rsidR="007B3407" w:rsidRPr="009C18FE">
        <w:rPr>
          <w:rFonts w:ascii="Arial" w:hAnsi="Arial"/>
          <w:sz w:val="24"/>
          <w:szCs w:val="24"/>
        </w:rPr>
        <w:t>.</w:t>
      </w:r>
    </w:p>
    <w:p w:rsidR="00394CA9" w:rsidRDefault="00394CA9" w:rsidP="007B3407">
      <w:pPr>
        <w:ind w:hanging="2"/>
        <w:jc w:val="both"/>
        <w:rPr>
          <w:rFonts w:ascii="Arial" w:hAnsi="Arial"/>
          <w:sz w:val="24"/>
          <w:szCs w:val="24"/>
        </w:rPr>
      </w:pPr>
    </w:p>
    <w:p w:rsidR="00E32492" w:rsidRDefault="00E32492" w:rsidP="007B3407">
      <w:pPr>
        <w:ind w:hanging="2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Berikut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terlampir</w:t>
      </w:r>
      <w:proofErr w:type="spellEnd"/>
      <w:r>
        <w:rPr>
          <w:rFonts w:ascii="Arial" w:hAnsi="Arial"/>
          <w:sz w:val="24"/>
          <w:szCs w:val="24"/>
        </w:rPr>
        <w:t xml:space="preserve">: </w:t>
      </w:r>
      <w:proofErr w:type="spellStart"/>
      <w:r w:rsidRPr="00394CA9">
        <w:rPr>
          <w:rFonts w:ascii="Arial" w:hAnsi="Arial"/>
          <w:b/>
          <w:sz w:val="24"/>
          <w:szCs w:val="24"/>
        </w:rPr>
        <w:t>Bukti</w:t>
      </w:r>
      <w:proofErr w:type="spellEnd"/>
      <w:r w:rsidRPr="00394CA9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94CA9">
        <w:rPr>
          <w:rFonts w:ascii="Arial" w:hAnsi="Arial"/>
          <w:b/>
          <w:sz w:val="24"/>
          <w:szCs w:val="24"/>
        </w:rPr>
        <w:t>tangkapan</w:t>
      </w:r>
      <w:proofErr w:type="spellEnd"/>
      <w:r w:rsidRPr="00394CA9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94CA9">
        <w:rPr>
          <w:rFonts w:ascii="Arial" w:hAnsi="Arial"/>
          <w:b/>
          <w:sz w:val="24"/>
          <w:szCs w:val="24"/>
        </w:rPr>
        <w:t>layar</w:t>
      </w:r>
      <w:proofErr w:type="spellEnd"/>
      <w:r w:rsidRPr="00394CA9">
        <w:rPr>
          <w:rFonts w:ascii="Arial" w:hAnsi="Arial"/>
          <w:b/>
          <w:sz w:val="24"/>
          <w:szCs w:val="24"/>
        </w:rPr>
        <w:t xml:space="preserve"> data </w:t>
      </w:r>
      <w:proofErr w:type="spellStart"/>
      <w:r>
        <w:rPr>
          <w:rFonts w:ascii="Arial" w:hAnsi="Arial"/>
          <w:b/>
          <w:sz w:val="24"/>
          <w:szCs w:val="24"/>
        </w:rPr>
        <w:t>Riwayat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Pekerjaan</w:t>
      </w:r>
      <w:proofErr w:type="spellEnd"/>
      <w:r w:rsidR="00AF6626">
        <w:rPr>
          <w:rFonts w:ascii="Arial" w:hAnsi="Arial"/>
          <w:b/>
          <w:sz w:val="24"/>
          <w:szCs w:val="24"/>
        </w:rPr>
        <w:t xml:space="preserve"> Non ASN</w:t>
      </w:r>
      <w:r w:rsidRPr="00394CA9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94CA9">
        <w:rPr>
          <w:rFonts w:ascii="Arial" w:hAnsi="Arial"/>
          <w:b/>
          <w:sz w:val="24"/>
          <w:szCs w:val="24"/>
        </w:rPr>
        <w:t>pada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Pr="00967586">
        <w:rPr>
          <w:rFonts w:ascii="Arial" w:hAnsi="Arial"/>
          <w:b/>
          <w:sz w:val="24"/>
          <w:szCs w:val="24"/>
        </w:rPr>
        <w:t>Aplikasi</w:t>
      </w:r>
      <w:proofErr w:type="spellEnd"/>
      <w:r w:rsidRPr="00967586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AF6626">
        <w:rPr>
          <w:rFonts w:ascii="Arial" w:hAnsi="Arial"/>
          <w:b/>
          <w:sz w:val="24"/>
          <w:szCs w:val="24"/>
        </w:rPr>
        <w:t>Elektronik</w:t>
      </w:r>
      <w:proofErr w:type="spellEnd"/>
      <w:r w:rsidR="00AF6626">
        <w:rPr>
          <w:rFonts w:ascii="Arial" w:hAnsi="Arial"/>
          <w:b/>
          <w:sz w:val="24"/>
          <w:szCs w:val="24"/>
        </w:rPr>
        <w:t xml:space="preserve"> </w:t>
      </w:r>
      <w:r w:rsidRPr="00967586">
        <w:rPr>
          <w:rFonts w:ascii="Arial" w:hAnsi="Arial"/>
          <w:b/>
          <w:sz w:val="24"/>
          <w:szCs w:val="24"/>
        </w:rPr>
        <w:t xml:space="preserve">Non ASN </w:t>
      </w:r>
      <w:proofErr w:type="spellStart"/>
      <w:r w:rsidRPr="00967586">
        <w:rPr>
          <w:rFonts w:ascii="Arial" w:hAnsi="Arial"/>
          <w:b/>
          <w:sz w:val="24"/>
          <w:szCs w:val="24"/>
        </w:rPr>
        <w:t>Pemerintah</w:t>
      </w:r>
      <w:proofErr w:type="spellEnd"/>
      <w:r w:rsidRPr="00967586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967586">
        <w:rPr>
          <w:rFonts w:ascii="Arial" w:hAnsi="Arial"/>
          <w:b/>
          <w:sz w:val="24"/>
          <w:szCs w:val="24"/>
        </w:rPr>
        <w:t>Kabupaten</w:t>
      </w:r>
      <w:proofErr w:type="spellEnd"/>
      <w:r w:rsidRPr="00967586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967586">
        <w:rPr>
          <w:rFonts w:ascii="Arial" w:hAnsi="Arial"/>
          <w:b/>
          <w:sz w:val="24"/>
          <w:szCs w:val="24"/>
        </w:rPr>
        <w:t>Pohuwato</w:t>
      </w:r>
      <w:proofErr w:type="spellEnd"/>
      <w:r w:rsidRPr="00967586">
        <w:rPr>
          <w:rFonts w:ascii="Arial" w:hAnsi="Arial"/>
          <w:b/>
          <w:sz w:val="24"/>
          <w:szCs w:val="24"/>
        </w:rPr>
        <w:t xml:space="preserve"> / </w:t>
      </w:r>
      <w:r>
        <w:rPr>
          <w:rFonts w:ascii="Arial" w:hAnsi="Arial"/>
          <w:b/>
          <w:sz w:val="24"/>
          <w:szCs w:val="24"/>
        </w:rPr>
        <w:t xml:space="preserve">Surat </w:t>
      </w:r>
      <w:proofErr w:type="spellStart"/>
      <w:r>
        <w:rPr>
          <w:rFonts w:ascii="Arial" w:hAnsi="Arial"/>
          <w:b/>
          <w:sz w:val="24"/>
          <w:szCs w:val="24"/>
        </w:rPr>
        <w:t>Keterangan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Aktif</w:t>
      </w:r>
      <w:proofErr w:type="spellEnd"/>
      <w:r>
        <w:rPr>
          <w:rFonts w:ascii="Arial" w:hAnsi="Arial"/>
          <w:b/>
          <w:sz w:val="24"/>
          <w:szCs w:val="24"/>
        </w:rPr>
        <w:t xml:space="preserve"> di </w:t>
      </w:r>
      <w:proofErr w:type="spellStart"/>
      <w:r w:rsidRPr="00967586">
        <w:rPr>
          <w:rFonts w:ascii="Arial" w:hAnsi="Arial"/>
          <w:b/>
          <w:sz w:val="24"/>
          <w:szCs w:val="24"/>
        </w:rPr>
        <w:t>Aplikasi</w:t>
      </w:r>
      <w:proofErr w:type="spellEnd"/>
      <w:r w:rsidRPr="00967586">
        <w:rPr>
          <w:rFonts w:ascii="Arial" w:hAnsi="Arial"/>
          <w:b/>
          <w:sz w:val="24"/>
          <w:szCs w:val="24"/>
        </w:rPr>
        <w:t xml:space="preserve"> SISDMK </w:t>
      </w:r>
      <w:proofErr w:type="spellStart"/>
      <w:r w:rsidRPr="00967586">
        <w:rPr>
          <w:rFonts w:ascii="Arial" w:hAnsi="Arial"/>
          <w:b/>
          <w:sz w:val="24"/>
          <w:szCs w:val="24"/>
        </w:rPr>
        <w:t>Kementerian</w:t>
      </w:r>
      <w:proofErr w:type="spellEnd"/>
      <w:r w:rsidRPr="00967586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967586">
        <w:rPr>
          <w:rFonts w:ascii="Arial" w:hAnsi="Arial"/>
          <w:b/>
          <w:sz w:val="24"/>
          <w:szCs w:val="24"/>
        </w:rPr>
        <w:t>Kesehatan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BE08D1">
        <w:rPr>
          <w:rFonts w:ascii="Arial" w:eastAsia="Arial" w:hAnsi="Arial"/>
          <w:sz w:val="24"/>
          <w:szCs w:val="24"/>
          <w:vertAlign w:val="superscript"/>
        </w:rPr>
        <w:t>13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394CA9" w:rsidRPr="009C18FE" w:rsidRDefault="00394CA9" w:rsidP="007B3407">
      <w:pPr>
        <w:ind w:hanging="2"/>
        <w:jc w:val="both"/>
        <w:rPr>
          <w:rFonts w:ascii="Arial" w:hAnsi="Arial"/>
          <w:sz w:val="24"/>
          <w:szCs w:val="24"/>
        </w:rPr>
      </w:pPr>
    </w:p>
    <w:p w:rsidR="007B3407" w:rsidRPr="009C18FE" w:rsidRDefault="007B3407" w:rsidP="007B3407">
      <w:pPr>
        <w:ind w:hanging="2"/>
        <w:jc w:val="both"/>
        <w:rPr>
          <w:rFonts w:ascii="Arial" w:hAnsi="Arial"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9C18FE">
        <w:rPr>
          <w:rFonts w:ascii="Arial" w:hAnsi="Arial"/>
          <w:sz w:val="24"/>
          <w:szCs w:val="24"/>
        </w:rPr>
        <w:t>Demikian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surat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keterangan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ini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dibuat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dengan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sesungguhnya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dan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sebenar-benarnya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untuk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dapat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digunakan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sebagaimana</w:t>
      </w:r>
      <w:proofErr w:type="spellEnd"/>
      <w:r w:rsidRPr="009C18FE">
        <w:rPr>
          <w:rFonts w:ascii="Arial" w:hAnsi="Arial"/>
          <w:sz w:val="24"/>
          <w:szCs w:val="24"/>
        </w:rPr>
        <w:t xml:space="preserve"> </w:t>
      </w:r>
      <w:proofErr w:type="spellStart"/>
      <w:r w:rsidRPr="009C18FE">
        <w:rPr>
          <w:rFonts w:ascii="Arial" w:hAnsi="Arial"/>
          <w:sz w:val="24"/>
          <w:szCs w:val="24"/>
        </w:rPr>
        <w:t>mestinya</w:t>
      </w:r>
      <w:proofErr w:type="spellEnd"/>
      <w:r w:rsidRPr="009C18FE">
        <w:rPr>
          <w:rFonts w:ascii="Arial" w:hAnsi="Arial"/>
          <w:sz w:val="24"/>
          <w:szCs w:val="24"/>
        </w:rPr>
        <w:t xml:space="preserve">. </w:t>
      </w:r>
    </w:p>
    <w:p w:rsidR="007B3407" w:rsidRPr="00F75A7F" w:rsidRDefault="007B3407" w:rsidP="007B3407">
      <w:pPr>
        <w:ind w:hanging="2"/>
        <w:jc w:val="both"/>
        <w:rPr>
          <w:rFonts w:ascii="Arial" w:hAnsi="Arial"/>
          <w:sz w:val="24"/>
          <w:szCs w:val="24"/>
        </w:rPr>
      </w:pPr>
    </w:p>
    <w:p w:rsidR="007B3407" w:rsidRDefault="007B3407" w:rsidP="007B3407">
      <w:pPr>
        <w:ind w:hanging="2"/>
        <w:jc w:val="both"/>
        <w:rPr>
          <w:rFonts w:ascii="Arial" w:hAnsi="Arial"/>
          <w:sz w:val="24"/>
          <w:szCs w:val="24"/>
        </w:rPr>
      </w:pPr>
    </w:p>
    <w:p w:rsidR="007B3407" w:rsidRDefault="007B3407" w:rsidP="007B3407">
      <w:pPr>
        <w:ind w:left="3544" w:hanging="2"/>
        <w:jc w:val="center"/>
        <w:rPr>
          <w:rFonts w:ascii="Arial" w:hAnsi="Arial"/>
          <w:sz w:val="24"/>
          <w:szCs w:val="24"/>
        </w:rPr>
      </w:pPr>
    </w:p>
    <w:p w:rsidR="007B3407" w:rsidRDefault="007B3407" w:rsidP="007B3407">
      <w:pPr>
        <w:ind w:left="3544" w:hanging="2"/>
        <w:jc w:val="center"/>
        <w:rPr>
          <w:rFonts w:ascii="Arial" w:hAnsi="Arial"/>
          <w:sz w:val="24"/>
          <w:szCs w:val="24"/>
        </w:rPr>
      </w:pPr>
    </w:p>
    <w:p w:rsidR="007B3407" w:rsidRDefault="007B3407" w:rsidP="007B3407">
      <w:pPr>
        <w:ind w:left="3544" w:hanging="2"/>
        <w:jc w:val="center"/>
        <w:rPr>
          <w:rFonts w:ascii="Arial" w:hAnsi="Arial"/>
          <w:sz w:val="24"/>
          <w:szCs w:val="24"/>
        </w:rPr>
      </w:pPr>
    </w:p>
    <w:p w:rsidR="007B3407" w:rsidRDefault="007B3407" w:rsidP="007B3407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</w:rPr>
      </w:pPr>
      <w:r>
        <w:rPr>
          <w:rFonts w:ascii="Arial" w:hAnsi="Arial"/>
          <w:sz w:val="24"/>
          <w:szCs w:val="24"/>
        </w:rPr>
        <w:t>………….</w:t>
      </w:r>
      <w:r w:rsidR="00EB2AA5">
        <w:rPr>
          <w:rFonts w:ascii="Arial" w:eastAsia="Arial" w:hAnsi="Arial"/>
          <w:sz w:val="24"/>
          <w:szCs w:val="24"/>
          <w:vertAlign w:val="superscript"/>
        </w:rPr>
        <w:t>14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  <w:r>
        <w:rPr>
          <w:rFonts w:ascii="Arial" w:hAnsi="Arial"/>
          <w:sz w:val="24"/>
          <w:szCs w:val="24"/>
        </w:rPr>
        <w:t xml:space="preserve">, ………. </w:t>
      </w:r>
      <w:r w:rsidR="00EB2AA5">
        <w:rPr>
          <w:rFonts w:ascii="Arial" w:eastAsia="Arial" w:hAnsi="Arial"/>
          <w:sz w:val="24"/>
          <w:szCs w:val="24"/>
          <w:vertAlign w:val="superscript"/>
        </w:rPr>
        <w:t>15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Pr="006607B4" w:rsidRDefault="007B3407" w:rsidP="007B3407">
      <w:pPr>
        <w:ind w:left="3544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…………………. </w:t>
      </w:r>
      <w:r w:rsidR="00EB2AA5">
        <w:rPr>
          <w:rFonts w:ascii="Arial" w:eastAsia="Arial" w:hAnsi="Arial"/>
          <w:sz w:val="24"/>
          <w:szCs w:val="24"/>
          <w:vertAlign w:val="superscript"/>
        </w:rPr>
        <w:t>16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ind w:left="3544" w:hanging="2"/>
        <w:jc w:val="center"/>
        <w:rPr>
          <w:rFonts w:ascii="Arial" w:hAnsi="Arial"/>
        </w:rPr>
      </w:pPr>
      <w:r w:rsidRPr="006F6D4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7BC9A17" wp14:editId="19705E57">
                <wp:simplePos x="0" y="0"/>
                <wp:positionH relativeFrom="column">
                  <wp:posOffset>2451100</wp:posOffset>
                </wp:positionH>
                <wp:positionV relativeFrom="paragraph">
                  <wp:posOffset>6985</wp:posOffset>
                </wp:positionV>
                <wp:extent cx="878205" cy="894080"/>
                <wp:effectExtent l="0" t="0" r="0" b="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894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2D02" w:rsidRDefault="00752D02" w:rsidP="007B3407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C9A17" id="Oval 26" o:spid="_x0000_s1040" style="position:absolute;left:0;text-align:left;margin-left:193pt;margin-top:.55pt;width:69.15pt;height:7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52D02" w:rsidRDefault="00752D02" w:rsidP="007B3407">
                      <w:pPr>
                        <w:ind w:hanging="2"/>
                      </w:pPr>
                    </w:p>
                  </w:txbxContent>
                </v:textbox>
              </v:oval>
            </w:pict>
          </mc:Fallback>
        </mc:AlternateContent>
      </w:r>
      <w:r w:rsidRPr="006F6D4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06DFFE5C" wp14:editId="5A2DBF3A">
                <wp:simplePos x="0" y="0"/>
                <wp:positionH relativeFrom="column">
                  <wp:posOffset>2559050</wp:posOffset>
                </wp:positionH>
                <wp:positionV relativeFrom="paragraph">
                  <wp:posOffset>80645</wp:posOffset>
                </wp:positionV>
                <wp:extent cx="678815" cy="742950"/>
                <wp:effectExtent l="0" t="0" r="2603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52D02" w:rsidRPr="00577A7E" w:rsidRDefault="00752D02" w:rsidP="007B3407">
                            <w:pPr>
                              <w:spacing w:line="258" w:lineRule="auto"/>
                              <w:ind w:hanging="2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r w:rsidRPr="00577A7E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Meterai</w:t>
                            </w:r>
                            <w:proofErr w:type="spellEnd"/>
                          </w:p>
                          <w:p w:rsidR="00752D02" w:rsidRDefault="00752D02" w:rsidP="007B3407">
                            <w:pPr>
                              <w:spacing w:line="258" w:lineRule="auto"/>
                              <w:ind w:hanging="2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 w:rsidRPr="00577A7E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10.000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dan</w:t>
                            </w:r>
                            <w:proofErr w:type="spellEnd"/>
                          </w:p>
                          <w:p w:rsidR="00752D02" w:rsidRPr="00577A7E" w:rsidRDefault="00752D02" w:rsidP="007B3407">
                            <w:pPr>
                              <w:spacing w:line="258" w:lineRule="auto"/>
                              <w:ind w:hanging="2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Cap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stempel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FFE5C" id="Rectangle 27" o:spid="_x0000_s1041" style="position:absolute;left:0;text-align:left;margin-left:201.5pt;margin-top:6.35pt;width:53.45pt;height:5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" strokecolor="#00b0f0">
                <v:stroke startarrowwidth="narrow" startarrowlength="short" endarrowwidth="narrow" endarrowlength="short"/>
                <v:textbox inset="2.53958mm,1.2694mm,2.53958mm,1.2694mm">
                  <w:txbxContent>
                    <w:p w:rsidR="00752D02" w:rsidRPr="00577A7E" w:rsidRDefault="00752D02" w:rsidP="007B3407">
                      <w:pPr>
                        <w:spacing w:line="258" w:lineRule="auto"/>
                        <w:ind w:hanging="2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 w:rsidRPr="00577A7E">
                        <w:rPr>
                          <w:rFonts w:ascii="Arial" w:hAnsi="Arial"/>
                          <w:color w:val="000000"/>
                          <w:sz w:val="16"/>
                        </w:rPr>
                        <w:t>Meterai</w:t>
                      </w:r>
                    </w:p>
                    <w:p w:rsidR="00752D02" w:rsidRDefault="00752D02" w:rsidP="007B3407">
                      <w:pPr>
                        <w:spacing w:line="258" w:lineRule="auto"/>
                        <w:ind w:hanging="2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 w:rsidRPr="00577A7E">
                        <w:rPr>
                          <w:rFonts w:ascii="Arial" w:hAnsi="Arial"/>
                          <w:color w:val="000000"/>
                          <w:sz w:val="16"/>
                        </w:rPr>
                        <w:t>10.000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dan</w:t>
                      </w:r>
                    </w:p>
                    <w:p w:rsidR="00752D02" w:rsidRPr="00577A7E" w:rsidRDefault="00752D02" w:rsidP="007B3407">
                      <w:pPr>
                        <w:spacing w:line="258" w:lineRule="auto"/>
                        <w:ind w:hanging="2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Cap stempel</w:t>
                      </w:r>
                    </w:p>
                  </w:txbxContent>
                </v:textbox>
              </v:rect>
            </w:pict>
          </mc:Fallback>
        </mc:AlternateContent>
      </w:r>
    </w:p>
    <w:p w:rsidR="007B3407" w:rsidRDefault="007B3407" w:rsidP="007B3407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</w:rPr>
      </w:pPr>
    </w:p>
    <w:p w:rsidR="007B3407" w:rsidRDefault="00EB2AA5" w:rsidP="007B3407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</w:rPr>
      </w:pPr>
      <w:r>
        <w:rPr>
          <w:rFonts w:ascii="Arial" w:eastAsia="Arial" w:hAnsi="Arial"/>
          <w:sz w:val="24"/>
          <w:szCs w:val="24"/>
          <w:vertAlign w:val="superscript"/>
        </w:rPr>
        <w:t>17</w:t>
      </w:r>
      <w:r w:rsidR="007B3407"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ind w:left="3544" w:hanging="2"/>
        <w:jc w:val="center"/>
        <w:rPr>
          <w:rFonts w:ascii="Arial" w:hAnsi="Arial"/>
        </w:rPr>
      </w:pPr>
    </w:p>
    <w:p w:rsidR="007B3407" w:rsidRDefault="007B3407" w:rsidP="007B3407">
      <w:pPr>
        <w:ind w:left="3544" w:hanging="2"/>
        <w:jc w:val="center"/>
        <w:rPr>
          <w:rFonts w:ascii="Arial" w:hAnsi="Arial"/>
        </w:rPr>
      </w:pPr>
    </w:p>
    <w:p w:rsidR="007B3407" w:rsidRDefault="007B3407" w:rsidP="007B3407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</w:rPr>
      </w:pPr>
      <w:r>
        <w:rPr>
          <w:rFonts w:ascii="Arial" w:hAnsi="Arial"/>
        </w:rPr>
        <w:t xml:space="preserve">…………………….. </w:t>
      </w:r>
      <w:r w:rsidR="00EB2AA5">
        <w:rPr>
          <w:rFonts w:ascii="Arial" w:eastAsia="Arial" w:hAnsi="Arial"/>
          <w:sz w:val="24"/>
          <w:szCs w:val="24"/>
          <w:vertAlign w:val="superscript"/>
        </w:rPr>
        <w:t>18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ind w:left="3544" w:hanging="2"/>
        <w:jc w:val="center"/>
        <w:rPr>
          <w:rFonts w:ascii="Arial" w:eastAsia="Arial" w:hAnsi="Arial"/>
          <w:sz w:val="24"/>
          <w:szCs w:val="24"/>
          <w:vertAlign w:val="superscript"/>
        </w:rPr>
      </w:pPr>
      <w:r>
        <w:rPr>
          <w:rFonts w:ascii="Arial" w:hAnsi="Arial"/>
        </w:rPr>
        <w:t xml:space="preserve">…………………….. </w:t>
      </w:r>
      <w:r w:rsidR="00EB2AA5">
        <w:rPr>
          <w:rFonts w:ascii="Arial" w:eastAsia="Arial" w:hAnsi="Arial"/>
          <w:sz w:val="24"/>
          <w:szCs w:val="24"/>
          <w:vertAlign w:val="superscript"/>
        </w:rPr>
        <w:t>19</w:t>
      </w:r>
      <w:r w:rsidRPr="0090321F">
        <w:rPr>
          <w:rFonts w:ascii="Arial" w:eastAsia="Arial" w:hAnsi="Arial"/>
          <w:sz w:val="24"/>
          <w:szCs w:val="24"/>
          <w:vertAlign w:val="superscript"/>
        </w:rPr>
        <w:t>)</w:t>
      </w:r>
    </w:p>
    <w:p w:rsidR="007B3407" w:rsidRDefault="007B3407" w:rsidP="007B3407">
      <w:pPr>
        <w:ind w:hanging="2"/>
        <w:rPr>
          <w:rFonts w:ascii="Arial" w:eastAsia="Arial" w:hAnsi="Arial"/>
          <w:sz w:val="24"/>
          <w:szCs w:val="24"/>
          <w:vertAlign w:val="superscript"/>
        </w:rPr>
      </w:pPr>
    </w:p>
    <w:p w:rsidR="007B3407" w:rsidRDefault="007B3407" w:rsidP="007B3407">
      <w:pPr>
        <w:ind w:left="4036" w:firstLine="720"/>
        <w:rPr>
          <w:rFonts w:ascii="Arial" w:eastAsia="Arial" w:hAnsi="Arial"/>
          <w:sz w:val="24"/>
          <w:szCs w:val="24"/>
          <w:vertAlign w:val="superscript"/>
        </w:rPr>
      </w:pPr>
    </w:p>
    <w:p w:rsidR="007B3407" w:rsidRDefault="007B3407" w:rsidP="007B3407">
      <w:pPr>
        <w:ind w:left="4036" w:firstLine="720"/>
        <w:rPr>
          <w:rFonts w:ascii="Arial" w:eastAsia="Arial" w:hAnsi="Arial"/>
          <w:sz w:val="24"/>
          <w:szCs w:val="24"/>
          <w:vertAlign w:val="superscript"/>
        </w:rPr>
      </w:pPr>
    </w:p>
    <w:p w:rsidR="007B3407" w:rsidRDefault="007B3407" w:rsidP="007B3407">
      <w:pPr>
        <w:ind w:left="4036" w:firstLine="720"/>
        <w:rPr>
          <w:rFonts w:ascii="Arial" w:eastAsia="Arial" w:hAnsi="Arial"/>
          <w:sz w:val="24"/>
          <w:szCs w:val="24"/>
          <w:vertAlign w:val="superscript"/>
        </w:rPr>
      </w:pPr>
    </w:p>
    <w:p w:rsidR="007B3407" w:rsidRDefault="007B3407" w:rsidP="007B3407">
      <w:pPr>
        <w:ind w:left="4036" w:firstLine="720"/>
        <w:rPr>
          <w:rFonts w:ascii="Arial" w:eastAsia="Arial" w:hAnsi="Arial"/>
          <w:sz w:val="24"/>
          <w:szCs w:val="24"/>
          <w:vertAlign w:val="superscript"/>
        </w:rPr>
      </w:pPr>
    </w:p>
    <w:p w:rsidR="005E43F5" w:rsidRDefault="005E43F5" w:rsidP="007B3407">
      <w:pPr>
        <w:ind w:hanging="2"/>
        <w:jc w:val="center"/>
        <w:rPr>
          <w:rFonts w:ascii="Arial" w:eastAsia="Arial" w:hAnsi="Arial"/>
          <w:sz w:val="22"/>
          <w:szCs w:val="22"/>
        </w:rPr>
      </w:pPr>
    </w:p>
    <w:p w:rsidR="005E43F5" w:rsidRDefault="005E43F5" w:rsidP="007B3407">
      <w:pPr>
        <w:ind w:hanging="2"/>
        <w:jc w:val="center"/>
        <w:rPr>
          <w:rFonts w:ascii="Arial" w:eastAsia="Arial" w:hAnsi="Arial"/>
          <w:sz w:val="22"/>
          <w:szCs w:val="22"/>
        </w:rPr>
      </w:pPr>
    </w:p>
    <w:p w:rsidR="005E43F5" w:rsidRDefault="005E43F5" w:rsidP="007B3407">
      <w:pPr>
        <w:ind w:hanging="2"/>
        <w:jc w:val="center"/>
        <w:rPr>
          <w:rFonts w:ascii="Arial" w:eastAsia="Arial" w:hAnsi="Arial"/>
          <w:sz w:val="22"/>
          <w:szCs w:val="22"/>
        </w:rPr>
      </w:pPr>
    </w:p>
    <w:p w:rsidR="005E43F5" w:rsidRDefault="005E43F5" w:rsidP="007B3407">
      <w:pPr>
        <w:ind w:hanging="2"/>
        <w:jc w:val="center"/>
        <w:rPr>
          <w:rFonts w:ascii="Arial" w:eastAsia="Arial" w:hAnsi="Arial"/>
          <w:sz w:val="22"/>
          <w:szCs w:val="22"/>
        </w:rPr>
      </w:pPr>
    </w:p>
    <w:p w:rsidR="005E43F5" w:rsidRDefault="005E43F5" w:rsidP="007B3407">
      <w:pPr>
        <w:ind w:hanging="2"/>
        <w:jc w:val="center"/>
        <w:rPr>
          <w:rFonts w:ascii="Arial" w:eastAsia="Arial" w:hAnsi="Arial"/>
          <w:sz w:val="22"/>
          <w:szCs w:val="22"/>
        </w:rPr>
      </w:pPr>
    </w:p>
    <w:p w:rsidR="005E43F5" w:rsidRDefault="005E43F5" w:rsidP="007B3407">
      <w:pPr>
        <w:ind w:hanging="2"/>
        <w:jc w:val="center"/>
        <w:rPr>
          <w:rFonts w:ascii="Arial" w:eastAsia="Arial" w:hAnsi="Arial"/>
          <w:sz w:val="22"/>
          <w:szCs w:val="22"/>
        </w:rPr>
      </w:pPr>
    </w:p>
    <w:p w:rsidR="005E43F5" w:rsidRDefault="005E43F5" w:rsidP="007B3407">
      <w:pPr>
        <w:ind w:hanging="2"/>
        <w:jc w:val="center"/>
        <w:rPr>
          <w:rFonts w:ascii="Arial" w:eastAsia="Arial" w:hAnsi="Arial"/>
          <w:sz w:val="22"/>
          <w:szCs w:val="22"/>
        </w:rPr>
      </w:pPr>
    </w:p>
    <w:p w:rsidR="005E43F5" w:rsidRDefault="005E43F5" w:rsidP="007B3407">
      <w:pPr>
        <w:ind w:hanging="2"/>
        <w:jc w:val="center"/>
        <w:rPr>
          <w:rFonts w:ascii="Arial" w:eastAsia="Arial" w:hAnsi="Arial"/>
          <w:sz w:val="22"/>
          <w:szCs w:val="22"/>
        </w:rPr>
      </w:pPr>
    </w:p>
    <w:p w:rsidR="007B3407" w:rsidRDefault="007B3407" w:rsidP="007B3407">
      <w:pPr>
        <w:ind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lastRenderedPageBreak/>
        <w:t>PETU</w:t>
      </w:r>
      <w:r w:rsidR="005E43F5">
        <w:rPr>
          <w:rFonts w:ascii="Arial" w:eastAsia="Arial" w:hAnsi="Arial"/>
          <w:sz w:val="22"/>
          <w:szCs w:val="22"/>
        </w:rPr>
        <w:t>NJUK PENGISIAN</w:t>
      </w:r>
    </w:p>
    <w:p w:rsidR="007B3407" w:rsidRDefault="007B3407" w:rsidP="007B3407">
      <w:pPr>
        <w:ind w:hanging="2"/>
        <w:rPr>
          <w:rFonts w:ascii="Arial" w:eastAsia="Arial" w:hAnsi="Arial"/>
          <w:sz w:val="24"/>
          <w:szCs w:val="24"/>
          <w:vertAlign w:val="superscript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7B3407" w:rsidTr="00E6652E">
        <w:tc>
          <w:tcPr>
            <w:tcW w:w="1271" w:type="dxa"/>
            <w:shd w:val="clear" w:color="auto" w:fill="F2F2F2" w:themeFill="background1" w:themeFillShade="F2"/>
          </w:tcPr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F731BC">
              <w:rPr>
                <w:rFonts w:ascii="Arial" w:eastAsia="Arial" w:hAnsi="Arial"/>
                <w:b/>
                <w:sz w:val="22"/>
                <w:szCs w:val="22"/>
              </w:rPr>
              <w:t>No</w:t>
            </w: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F731BC">
              <w:rPr>
                <w:rFonts w:ascii="Arial" w:eastAsia="Arial" w:hAnsi="Arial"/>
                <w:b/>
                <w:sz w:val="22"/>
                <w:szCs w:val="22"/>
              </w:rPr>
              <w:t>Kode</w:t>
            </w:r>
            <w:proofErr w:type="spellEnd"/>
          </w:p>
        </w:tc>
        <w:tc>
          <w:tcPr>
            <w:tcW w:w="5386" w:type="dxa"/>
            <w:shd w:val="clear" w:color="auto" w:fill="F2F2F2" w:themeFill="background1" w:themeFillShade="F2"/>
          </w:tcPr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:rsidR="007B3407" w:rsidRPr="00F731BC" w:rsidRDefault="007B3407" w:rsidP="00E6652E">
            <w:pPr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F731BC">
              <w:rPr>
                <w:rFonts w:ascii="Arial" w:eastAsia="Arial" w:hAnsi="Arial"/>
                <w:b/>
                <w:sz w:val="22"/>
                <w:szCs w:val="22"/>
              </w:rPr>
              <w:t>Uraian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Kop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surat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unit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bekerja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2)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Nomor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surat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unit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bekerja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3)</w:t>
            </w:r>
          </w:p>
        </w:tc>
        <w:tc>
          <w:tcPr>
            <w:tcW w:w="5386" w:type="dxa"/>
            <w:vAlign w:val="center"/>
          </w:tcPr>
          <w:p w:rsidR="007B3407" w:rsidRPr="001066D3" w:rsidRDefault="007B3407" w:rsidP="00D16D85">
            <w:pPr>
              <w:rPr>
                <w:rFonts w:ascii="Arial" w:eastAsia="Arial" w:hAnsi="Arial"/>
                <w:sz w:val="22"/>
                <w:szCs w:val="22"/>
              </w:rPr>
            </w:pPr>
            <w:r w:rsidRPr="001066D3">
              <w:rPr>
                <w:rFonts w:ascii="Arial" w:eastAsia="Arial" w:hAnsi="Arial"/>
                <w:sz w:val="22"/>
                <w:szCs w:val="22"/>
              </w:rPr>
              <w:t xml:space="preserve">Nama </w:t>
            </w:r>
            <w:proofErr w:type="spellStart"/>
            <w:r w:rsidRPr="001066D3">
              <w:rPr>
                <w:rFonts w:ascii="Arial" w:eastAsia="Arial" w:hAnsi="Arial"/>
                <w:sz w:val="22"/>
                <w:szCs w:val="22"/>
              </w:rPr>
              <w:t>lengka</w:t>
            </w:r>
            <w:r w:rsidR="00D16D85">
              <w:rPr>
                <w:rFonts w:ascii="Arial" w:eastAsia="Arial" w:hAnsi="Arial"/>
                <w:sz w:val="22"/>
                <w:szCs w:val="22"/>
              </w:rPr>
              <w:t>p</w:t>
            </w:r>
            <w:proofErr w:type="spellEnd"/>
            <w:r w:rsidR="00D16D8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="00D16D85">
              <w:rPr>
                <w:rFonts w:ascii="Arial" w:eastAsia="Arial" w:hAnsi="Arial"/>
                <w:sz w:val="22"/>
                <w:szCs w:val="22"/>
              </w:rPr>
              <w:t>dan</w:t>
            </w:r>
            <w:proofErr w:type="spellEnd"/>
            <w:r w:rsidR="00D16D8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="00D16D85">
              <w:rPr>
                <w:rFonts w:ascii="Arial" w:eastAsia="Arial" w:hAnsi="Arial"/>
                <w:sz w:val="22"/>
                <w:szCs w:val="22"/>
              </w:rPr>
              <w:t>gelar</w:t>
            </w:r>
            <w:proofErr w:type="spellEnd"/>
            <w:r w:rsidR="00D16D85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="00D16D85">
              <w:rPr>
                <w:rFonts w:ascii="Arial" w:eastAsia="Arial" w:hAnsi="Arial"/>
                <w:sz w:val="22"/>
                <w:szCs w:val="22"/>
              </w:rPr>
              <w:t>pimpinan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4)</w:t>
            </w:r>
          </w:p>
        </w:tc>
        <w:tc>
          <w:tcPr>
            <w:tcW w:w="5386" w:type="dxa"/>
            <w:vAlign w:val="center"/>
          </w:tcPr>
          <w:p w:rsidR="007B3407" w:rsidRDefault="00D16D85" w:rsidP="00D16D85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NIP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pimpinan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5)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jabatan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pimpinan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6)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Nama unit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kerja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pimpinan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7)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Diisi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nama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pelamar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sesuai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ijazah</w:t>
            </w:r>
            <w:proofErr w:type="spellEnd"/>
            <w:r w:rsidR="00CA7567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="00CA7567">
              <w:rPr>
                <w:rFonts w:ascii="Arial" w:eastAsia="Arial" w:hAnsi="Arial"/>
                <w:sz w:val="22"/>
                <w:szCs w:val="22"/>
              </w:rPr>
              <w:t>tanpa</w:t>
            </w:r>
            <w:proofErr w:type="spellEnd"/>
            <w:r w:rsidR="00CA7567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="00CA7567">
              <w:rPr>
                <w:rFonts w:ascii="Arial" w:eastAsia="Arial" w:hAnsi="Arial"/>
                <w:sz w:val="22"/>
                <w:szCs w:val="22"/>
              </w:rPr>
              <w:t>gelar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8)</w:t>
            </w:r>
          </w:p>
        </w:tc>
        <w:tc>
          <w:tcPr>
            <w:tcW w:w="5386" w:type="dxa"/>
            <w:vAlign w:val="center"/>
          </w:tcPr>
          <w:p w:rsidR="007B3407" w:rsidRDefault="007B3407" w:rsidP="00E6652E">
            <w:pPr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Diisi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tempat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lahir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sesuai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ijazah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9)</w:t>
            </w:r>
          </w:p>
        </w:tc>
        <w:tc>
          <w:tcPr>
            <w:tcW w:w="5386" w:type="dxa"/>
            <w:vAlign w:val="center"/>
          </w:tcPr>
          <w:p w:rsidR="007B3407" w:rsidRDefault="007B3407" w:rsidP="00654DC4">
            <w:pPr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Diisi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nama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jurusan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/program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studi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sesuai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terter</w:t>
            </w:r>
            <w:r w:rsidR="00654DC4">
              <w:rPr>
                <w:rFonts w:ascii="Arial" w:eastAsia="Arial" w:hAnsi="Arial"/>
                <w:sz w:val="22"/>
                <w:szCs w:val="22"/>
              </w:rPr>
              <w:t>a</w:t>
            </w:r>
            <w:proofErr w:type="spellEnd"/>
            <w:r w:rsidR="00654DC4">
              <w:rPr>
                <w:rFonts w:ascii="Arial" w:eastAsia="Arial" w:hAnsi="Arial"/>
                <w:sz w:val="22"/>
                <w:szCs w:val="22"/>
              </w:rPr>
              <w:t xml:space="preserve"> di </w:t>
            </w:r>
            <w:proofErr w:type="spellStart"/>
            <w:r w:rsidR="00654DC4">
              <w:rPr>
                <w:rFonts w:ascii="Arial" w:eastAsia="Arial" w:hAnsi="Arial"/>
                <w:sz w:val="22"/>
                <w:szCs w:val="22"/>
              </w:rPr>
              <w:t>Ijazah</w:t>
            </w:r>
            <w:proofErr w:type="spellEnd"/>
            <w:r w:rsidR="00654DC4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="00654DC4"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 w:rsidR="00654DC4">
              <w:rPr>
                <w:rFonts w:ascii="Arial" w:eastAsia="Arial" w:hAnsi="Arial"/>
                <w:sz w:val="22"/>
                <w:szCs w:val="22"/>
              </w:rPr>
              <w:t xml:space="preserve"> : S-1 </w:t>
            </w:r>
            <w:proofErr w:type="spellStart"/>
            <w:r w:rsidR="00654DC4">
              <w:rPr>
                <w:rFonts w:ascii="Arial" w:eastAsia="Arial" w:hAnsi="Arial"/>
                <w:sz w:val="22"/>
                <w:szCs w:val="22"/>
              </w:rPr>
              <w:t>Akuntansi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10)</w:t>
            </w:r>
          </w:p>
        </w:tc>
        <w:tc>
          <w:tcPr>
            <w:tcW w:w="5386" w:type="dxa"/>
            <w:vAlign w:val="center"/>
          </w:tcPr>
          <w:p w:rsidR="007B3407" w:rsidRDefault="0056236B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jabatan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dilamar</w:t>
            </w:r>
            <w:bookmarkStart w:id="1" w:name="_GoBack"/>
            <w:bookmarkEnd w:id="1"/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11)</w:t>
            </w:r>
          </w:p>
        </w:tc>
        <w:tc>
          <w:tcPr>
            <w:tcW w:w="5386" w:type="dxa"/>
            <w:vAlign w:val="center"/>
          </w:tcPr>
          <w:p w:rsidR="007B3407" w:rsidRDefault="006F77A8" w:rsidP="00E6652E">
            <w:pPr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Diisi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nominal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tahun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: 10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tahun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12)</w:t>
            </w:r>
          </w:p>
        </w:tc>
        <w:tc>
          <w:tcPr>
            <w:tcW w:w="5386" w:type="dxa"/>
            <w:vAlign w:val="center"/>
          </w:tcPr>
          <w:p w:rsidR="007B3407" w:rsidRDefault="006F77A8" w:rsidP="00E6652E">
            <w:pPr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Diisi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nominal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bulan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: 2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bulan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disesuakan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hitungan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lamanya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menekuni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pekerjaan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tersebut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13)</w:t>
            </w:r>
          </w:p>
        </w:tc>
        <w:tc>
          <w:tcPr>
            <w:tcW w:w="5386" w:type="dxa"/>
            <w:vAlign w:val="center"/>
          </w:tcPr>
          <w:p w:rsidR="007B3407" w:rsidRDefault="006F77A8" w:rsidP="00E6652E">
            <w:pPr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Pilih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salah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hapus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pilihan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lampiran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digunakan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14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14)</w:t>
            </w:r>
          </w:p>
        </w:tc>
        <w:tc>
          <w:tcPr>
            <w:tcW w:w="5386" w:type="dxa"/>
            <w:vAlign w:val="center"/>
          </w:tcPr>
          <w:p w:rsidR="007B3407" w:rsidRDefault="003075FE" w:rsidP="00E6652E">
            <w:pPr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Diisi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nama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kota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setingkat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kecamatan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sesuai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lokasi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unit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kerja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15)</w:t>
            </w:r>
          </w:p>
        </w:tc>
        <w:tc>
          <w:tcPr>
            <w:tcW w:w="5386" w:type="dxa"/>
            <w:vAlign w:val="center"/>
          </w:tcPr>
          <w:p w:rsidR="007B3407" w:rsidRPr="005D281F" w:rsidRDefault="00025CF7" w:rsidP="00025CF7">
            <w:pPr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Diisi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terbitnya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surat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keterangan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contoh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: 30 September 2024</w:t>
            </w:r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16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16)</w:t>
            </w:r>
          </w:p>
        </w:tc>
        <w:tc>
          <w:tcPr>
            <w:tcW w:w="5386" w:type="dxa"/>
            <w:vAlign w:val="center"/>
          </w:tcPr>
          <w:p w:rsidR="007B3407" w:rsidRDefault="00025CF7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jabatan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pimpinan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17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17)</w:t>
            </w:r>
          </w:p>
        </w:tc>
        <w:tc>
          <w:tcPr>
            <w:tcW w:w="5386" w:type="dxa"/>
            <w:vAlign w:val="center"/>
          </w:tcPr>
          <w:p w:rsidR="007B3407" w:rsidRDefault="00D135A5" w:rsidP="00AE482B">
            <w:pPr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Tanda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tangan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pimpinan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dibubuhi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meterai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meterai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konventional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di cap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stempel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unit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kerja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18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18)</w:t>
            </w:r>
          </w:p>
        </w:tc>
        <w:tc>
          <w:tcPr>
            <w:tcW w:w="5386" w:type="dxa"/>
            <w:vAlign w:val="center"/>
          </w:tcPr>
          <w:p w:rsidR="007B3407" w:rsidRDefault="00466619" w:rsidP="00E6652E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dan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gelar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pimpinan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unit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kerja</w:t>
            </w:r>
            <w:proofErr w:type="spellEnd"/>
          </w:p>
        </w:tc>
      </w:tr>
      <w:tr w:rsidR="007B3407" w:rsidTr="00E6652E">
        <w:trPr>
          <w:trHeight w:val="283"/>
        </w:trPr>
        <w:tc>
          <w:tcPr>
            <w:tcW w:w="1271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19</w:t>
            </w:r>
          </w:p>
        </w:tc>
        <w:tc>
          <w:tcPr>
            <w:tcW w:w="2410" w:type="dxa"/>
            <w:vAlign w:val="center"/>
          </w:tcPr>
          <w:p w:rsidR="007B3407" w:rsidRDefault="007B3407" w:rsidP="00E6652E">
            <w:pPr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19)</w:t>
            </w:r>
          </w:p>
        </w:tc>
        <w:tc>
          <w:tcPr>
            <w:tcW w:w="5386" w:type="dxa"/>
            <w:vAlign w:val="center"/>
          </w:tcPr>
          <w:p w:rsidR="007B3407" w:rsidRDefault="00466619" w:rsidP="00466619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NIP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pimpinan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unit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kerja</w:t>
            </w:r>
            <w:proofErr w:type="spellEnd"/>
            <w:r w:rsidR="007B3407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</w:tbl>
    <w:p w:rsidR="007B3407" w:rsidRDefault="007B3407" w:rsidP="007B3407">
      <w:pPr>
        <w:ind w:hanging="2"/>
        <w:rPr>
          <w:rFonts w:ascii="Arial" w:eastAsia="Arial" w:hAnsi="Arial"/>
          <w:sz w:val="24"/>
          <w:szCs w:val="24"/>
          <w:vertAlign w:val="superscript"/>
        </w:rPr>
      </w:pPr>
    </w:p>
    <w:p w:rsidR="00D16D85" w:rsidRDefault="00D16D8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5E43F5" w:rsidRDefault="005E43F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D16D85" w:rsidRDefault="00D16D8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D16D85" w:rsidRDefault="00D16D8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D16D85" w:rsidRDefault="00D16D8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D16D85" w:rsidRDefault="00D16D8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D16D85" w:rsidRDefault="00D16D8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D16D85" w:rsidRDefault="00D16D8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D16D85" w:rsidRDefault="00D16D8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D16D85" w:rsidRDefault="00D16D8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p w:rsidR="00D16D85" w:rsidRDefault="00D16D85" w:rsidP="007B3407">
      <w:pPr>
        <w:ind w:left="4036" w:firstLine="720"/>
        <w:rPr>
          <w:rFonts w:ascii="Arial" w:eastAsia="Arial" w:hAnsi="Arial"/>
          <w:sz w:val="24"/>
          <w:szCs w:val="24"/>
        </w:rPr>
      </w:pPr>
    </w:p>
    <w:sectPr w:rsidR="00D16D85" w:rsidSect="00E6652E">
      <w:pgSz w:w="11907" w:h="18711" w:code="9"/>
      <w:pgMar w:top="158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792"/>
    <w:multiLevelType w:val="hybridMultilevel"/>
    <w:tmpl w:val="7BD2A43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F464F"/>
    <w:multiLevelType w:val="hybridMultilevel"/>
    <w:tmpl w:val="A680F898"/>
    <w:lvl w:ilvl="0" w:tplc="BFD6EFF8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068F4744"/>
    <w:multiLevelType w:val="hybridMultilevel"/>
    <w:tmpl w:val="DDA47F24"/>
    <w:lvl w:ilvl="0" w:tplc="4B9C0B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AD52AF"/>
    <w:multiLevelType w:val="hybridMultilevel"/>
    <w:tmpl w:val="BA40E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8179D"/>
    <w:multiLevelType w:val="hybridMultilevel"/>
    <w:tmpl w:val="CD141898"/>
    <w:lvl w:ilvl="0" w:tplc="4774B798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949CA"/>
    <w:multiLevelType w:val="hybridMultilevel"/>
    <w:tmpl w:val="3F923AAA"/>
    <w:lvl w:ilvl="0" w:tplc="46545A5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09EF456B"/>
    <w:multiLevelType w:val="hybridMultilevel"/>
    <w:tmpl w:val="8A7EA34A"/>
    <w:lvl w:ilvl="0" w:tplc="CC4ABE92">
      <w:start w:val="1"/>
      <w:numFmt w:val="lowerLetter"/>
      <w:lvlText w:val="%1)"/>
      <w:lvlJc w:val="left"/>
      <w:pPr>
        <w:ind w:left="178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A382BA2"/>
    <w:multiLevelType w:val="hybridMultilevel"/>
    <w:tmpl w:val="EACEA2A2"/>
    <w:lvl w:ilvl="0" w:tplc="2304D8E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0AF6413A"/>
    <w:multiLevelType w:val="hybridMultilevel"/>
    <w:tmpl w:val="F3E2D640"/>
    <w:lvl w:ilvl="0" w:tplc="EC9E17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E242A06"/>
    <w:multiLevelType w:val="hybridMultilevel"/>
    <w:tmpl w:val="6450AD66"/>
    <w:lvl w:ilvl="0" w:tplc="F43685E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F387CCB"/>
    <w:multiLevelType w:val="hybridMultilevel"/>
    <w:tmpl w:val="B3A2BF92"/>
    <w:lvl w:ilvl="0" w:tplc="34AAEC2A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 w15:restartNumberingAfterBreak="0">
    <w:nsid w:val="103E5099"/>
    <w:multiLevelType w:val="hybridMultilevel"/>
    <w:tmpl w:val="3CA2A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85777"/>
    <w:multiLevelType w:val="hybridMultilevel"/>
    <w:tmpl w:val="6E5EA2CC"/>
    <w:lvl w:ilvl="0" w:tplc="FDAC7D94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74" w:hanging="360"/>
      </w:pPr>
    </w:lvl>
    <w:lvl w:ilvl="2" w:tplc="E93EA556">
      <w:start w:val="1"/>
      <w:numFmt w:val="lowerLetter"/>
      <w:lvlText w:val="%3."/>
      <w:lvlJc w:val="right"/>
      <w:pPr>
        <w:ind w:left="4494" w:hanging="180"/>
      </w:pPr>
      <w:rPr>
        <w:rFonts w:ascii="Arial" w:eastAsia="Arial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11F632C0"/>
    <w:multiLevelType w:val="hybridMultilevel"/>
    <w:tmpl w:val="37F4085E"/>
    <w:lvl w:ilvl="0" w:tplc="20D847FE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12D63C72"/>
    <w:multiLevelType w:val="hybridMultilevel"/>
    <w:tmpl w:val="03FE9CE8"/>
    <w:lvl w:ilvl="0" w:tplc="0409000F">
      <w:start w:val="1"/>
      <w:numFmt w:val="decimal"/>
      <w:lvlText w:val="%1."/>
      <w:lvlJc w:val="left"/>
      <w:pPr>
        <w:ind w:left="2149" w:hanging="360"/>
      </w:pPr>
    </w:lvl>
    <w:lvl w:ilvl="1" w:tplc="04090019">
      <w:start w:val="1"/>
      <w:numFmt w:val="lowerLetter"/>
      <w:lvlText w:val="%2."/>
      <w:lvlJc w:val="left"/>
      <w:pPr>
        <w:ind w:left="2869" w:hanging="360"/>
      </w:pPr>
    </w:lvl>
    <w:lvl w:ilvl="2" w:tplc="5E9AC86C">
      <w:start w:val="1"/>
      <w:numFmt w:val="decimal"/>
      <w:lvlText w:val="%3)"/>
      <w:lvlJc w:val="left"/>
      <w:pPr>
        <w:ind w:left="3769" w:hanging="360"/>
      </w:pPr>
      <w:rPr>
        <w:rFonts w:hint="default"/>
      </w:rPr>
    </w:lvl>
    <w:lvl w:ilvl="3" w:tplc="FE92DAB8">
      <w:start w:val="1"/>
      <w:numFmt w:val="lowerLetter"/>
      <w:lvlText w:val="%4)"/>
      <w:lvlJc w:val="left"/>
      <w:pPr>
        <w:ind w:left="4309" w:hanging="360"/>
      </w:pPr>
      <w:rPr>
        <w:rFonts w:hint="default"/>
      </w:rPr>
    </w:lvl>
    <w:lvl w:ilvl="4" w:tplc="B8E01AB6">
      <w:start w:val="1"/>
      <w:numFmt w:val="upperLetter"/>
      <w:lvlText w:val="%5."/>
      <w:lvlJc w:val="left"/>
      <w:pPr>
        <w:ind w:left="5029" w:hanging="360"/>
      </w:pPr>
      <w:rPr>
        <w:rFonts w:hint="default"/>
      </w:rPr>
    </w:lvl>
    <w:lvl w:ilvl="5" w:tplc="0CF45392">
      <w:start w:val="1"/>
      <w:numFmt w:val="lowerLetter"/>
      <w:lvlText w:val="%6."/>
      <w:lvlJc w:val="right"/>
      <w:pPr>
        <w:ind w:left="5749" w:hanging="180"/>
      </w:pPr>
      <w:rPr>
        <w:rFonts w:ascii="Arial" w:eastAsia="Arial" w:hAnsi="Arial" w:cs="Times New Roman"/>
      </w:r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15CE45BD"/>
    <w:multiLevelType w:val="hybridMultilevel"/>
    <w:tmpl w:val="CED8B946"/>
    <w:lvl w:ilvl="0" w:tplc="6DBC297C">
      <w:start w:val="1"/>
      <w:numFmt w:val="lowerLetter"/>
      <w:lvlText w:val="%1.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6" w15:restartNumberingAfterBreak="0">
    <w:nsid w:val="182D3855"/>
    <w:multiLevelType w:val="hybridMultilevel"/>
    <w:tmpl w:val="F334A2C6"/>
    <w:lvl w:ilvl="0" w:tplc="02BC4358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 w15:restartNumberingAfterBreak="0">
    <w:nsid w:val="18617320"/>
    <w:multiLevelType w:val="hybridMultilevel"/>
    <w:tmpl w:val="A65A4476"/>
    <w:lvl w:ilvl="0" w:tplc="040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883137B"/>
    <w:multiLevelType w:val="hybridMultilevel"/>
    <w:tmpl w:val="6D70F41A"/>
    <w:lvl w:ilvl="0" w:tplc="C5CC9DA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C93E3D"/>
    <w:multiLevelType w:val="hybridMultilevel"/>
    <w:tmpl w:val="DA324890"/>
    <w:lvl w:ilvl="0" w:tplc="9A041632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1B106AD7"/>
    <w:multiLevelType w:val="hybridMultilevel"/>
    <w:tmpl w:val="EF867E3E"/>
    <w:lvl w:ilvl="0" w:tplc="53206EEC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219746FE"/>
    <w:multiLevelType w:val="hybridMultilevel"/>
    <w:tmpl w:val="1B0E446A"/>
    <w:lvl w:ilvl="0" w:tplc="1706B826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21EE4DBC"/>
    <w:multiLevelType w:val="hybridMultilevel"/>
    <w:tmpl w:val="4A82C038"/>
    <w:lvl w:ilvl="0" w:tplc="952E907C">
      <w:start w:val="1"/>
      <w:numFmt w:val="decimal"/>
      <w:lvlText w:val="%1."/>
      <w:lvlJc w:val="left"/>
      <w:pPr>
        <w:ind w:left="262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2247D18"/>
    <w:multiLevelType w:val="hybridMultilevel"/>
    <w:tmpl w:val="73062702"/>
    <w:lvl w:ilvl="0" w:tplc="5B14625A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 w15:restartNumberingAfterBreak="0">
    <w:nsid w:val="22B0723B"/>
    <w:multiLevelType w:val="hybridMultilevel"/>
    <w:tmpl w:val="3B965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E7C2D"/>
    <w:multiLevelType w:val="hybridMultilevel"/>
    <w:tmpl w:val="80EEB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31F36"/>
    <w:multiLevelType w:val="hybridMultilevel"/>
    <w:tmpl w:val="90463EC6"/>
    <w:lvl w:ilvl="0" w:tplc="BAA0116C">
      <w:start w:val="1"/>
      <w:numFmt w:val="lowerLetter"/>
      <w:lvlText w:val="%1."/>
      <w:lvlJc w:val="left"/>
      <w:pPr>
        <w:ind w:left="286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7" w15:restartNumberingAfterBreak="0">
    <w:nsid w:val="25A15D5C"/>
    <w:multiLevelType w:val="hybridMultilevel"/>
    <w:tmpl w:val="C18C90F6"/>
    <w:lvl w:ilvl="0" w:tplc="6E7647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6030105"/>
    <w:multiLevelType w:val="hybridMultilevel"/>
    <w:tmpl w:val="70BC6BEE"/>
    <w:lvl w:ilvl="0" w:tplc="F488AA50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9" w15:restartNumberingAfterBreak="0">
    <w:nsid w:val="273130E0"/>
    <w:multiLevelType w:val="hybridMultilevel"/>
    <w:tmpl w:val="C79E9C88"/>
    <w:lvl w:ilvl="0" w:tplc="3912E3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7C86C29"/>
    <w:multiLevelType w:val="multilevel"/>
    <w:tmpl w:val="27C86C29"/>
    <w:lvl w:ilvl="0">
      <w:start w:val="1"/>
      <w:numFmt w:val="decimal"/>
      <w:lvlText w:val="%1."/>
      <w:lvlJc w:val="left"/>
      <w:pPr>
        <w:ind w:left="1152" w:hanging="356"/>
      </w:pPr>
      <w:rPr>
        <w:rFonts w:ascii="Arial" w:eastAsia="Arial" w:hAnsi="Arial" w:cs="Arial" w:hint="default"/>
        <w:spacing w:val="-22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2124" w:hanging="356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3100" w:hanging="35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077" w:hanging="35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3" w:hanging="35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030" w:hanging="35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06" w:hanging="35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82" w:hanging="35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59" w:hanging="356"/>
      </w:pPr>
      <w:rPr>
        <w:rFonts w:hint="default"/>
        <w:lang w:val="ms" w:eastAsia="en-US" w:bidi="ar-SA"/>
      </w:rPr>
    </w:lvl>
  </w:abstractNum>
  <w:abstractNum w:abstractNumId="31" w15:restartNumberingAfterBreak="0">
    <w:nsid w:val="28904E96"/>
    <w:multiLevelType w:val="hybridMultilevel"/>
    <w:tmpl w:val="6C546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5E0EF0"/>
    <w:multiLevelType w:val="hybridMultilevel"/>
    <w:tmpl w:val="B0FC5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B46D59"/>
    <w:multiLevelType w:val="hybridMultilevel"/>
    <w:tmpl w:val="C6AEBF1A"/>
    <w:lvl w:ilvl="0" w:tplc="BB6CCA3A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2BA22175"/>
    <w:multiLevelType w:val="hybridMultilevel"/>
    <w:tmpl w:val="1F8CC672"/>
    <w:lvl w:ilvl="0" w:tplc="B188508A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5" w15:restartNumberingAfterBreak="0">
    <w:nsid w:val="2E78687A"/>
    <w:multiLevelType w:val="hybridMultilevel"/>
    <w:tmpl w:val="98161DEC"/>
    <w:lvl w:ilvl="0" w:tplc="0409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6" w15:restartNumberingAfterBreak="0">
    <w:nsid w:val="349D3681"/>
    <w:multiLevelType w:val="hybridMultilevel"/>
    <w:tmpl w:val="0FACAE5C"/>
    <w:lvl w:ilvl="0" w:tplc="AC70C87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34F6743F"/>
    <w:multiLevelType w:val="multilevel"/>
    <w:tmpl w:val="A69E8D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35B06AF3"/>
    <w:multiLevelType w:val="hybridMultilevel"/>
    <w:tmpl w:val="56E02412"/>
    <w:lvl w:ilvl="0" w:tplc="3FB434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5B179A2"/>
    <w:multiLevelType w:val="hybridMultilevel"/>
    <w:tmpl w:val="E3AE4B68"/>
    <w:lvl w:ilvl="0" w:tplc="5F3AAB00">
      <w:start w:val="1"/>
      <w:numFmt w:val="decimal"/>
      <w:lvlText w:val="%1."/>
      <w:lvlJc w:val="left"/>
      <w:pPr>
        <w:ind w:left="214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37D823E5"/>
    <w:multiLevelType w:val="hybridMultilevel"/>
    <w:tmpl w:val="5784CDE8"/>
    <w:lvl w:ilvl="0" w:tplc="E36AF60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37E05B33"/>
    <w:multiLevelType w:val="hybridMultilevel"/>
    <w:tmpl w:val="1724291E"/>
    <w:lvl w:ilvl="0" w:tplc="0F545C7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 w15:restartNumberingAfterBreak="0">
    <w:nsid w:val="37FA2A2E"/>
    <w:multiLevelType w:val="hybridMultilevel"/>
    <w:tmpl w:val="1442A81E"/>
    <w:lvl w:ilvl="0" w:tplc="BFCC9B1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404B36B1"/>
    <w:multiLevelType w:val="hybridMultilevel"/>
    <w:tmpl w:val="8E469CC4"/>
    <w:lvl w:ilvl="0" w:tplc="529A4FFA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4" w15:restartNumberingAfterBreak="0">
    <w:nsid w:val="41AB7776"/>
    <w:multiLevelType w:val="hybridMultilevel"/>
    <w:tmpl w:val="8BCEF14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340697"/>
    <w:multiLevelType w:val="hybridMultilevel"/>
    <w:tmpl w:val="A0B02FF8"/>
    <w:lvl w:ilvl="0" w:tplc="48A2FB34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6" w15:restartNumberingAfterBreak="0">
    <w:nsid w:val="42ED311F"/>
    <w:multiLevelType w:val="hybridMultilevel"/>
    <w:tmpl w:val="FC748312"/>
    <w:lvl w:ilvl="0" w:tplc="3622185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 w15:restartNumberingAfterBreak="0">
    <w:nsid w:val="442A37E4"/>
    <w:multiLevelType w:val="hybridMultilevel"/>
    <w:tmpl w:val="3EACCF6A"/>
    <w:lvl w:ilvl="0" w:tplc="601ECF1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8" w15:restartNumberingAfterBreak="0">
    <w:nsid w:val="44AB24E5"/>
    <w:multiLevelType w:val="hybridMultilevel"/>
    <w:tmpl w:val="A694ED3E"/>
    <w:lvl w:ilvl="0" w:tplc="F458958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9" w15:restartNumberingAfterBreak="0">
    <w:nsid w:val="45D25F01"/>
    <w:multiLevelType w:val="hybridMultilevel"/>
    <w:tmpl w:val="9AD8DB8A"/>
    <w:lvl w:ilvl="0" w:tplc="4E3021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 w15:restartNumberingAfterBreak="0">
    <w:nsid w:val="46D93B0A"/>
    <w:multiLevelType w:val="hybridMultilevel"/>
    <w:tmpl w:val="3B081330"/>
    <w:lvl w:ilvl="0" w:tplc="6990516E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1" w15:restartNumberingAfterBreak="0">
    <w:nsid w:val="47B078D8"/>
    <w:multiLevelType w:val="hybridMultilevel"/>
    <w:tmpl w:val="9A02C820"/>
    <w:lvl w:ilvl="0" w:tplc="C57A5B4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2" w15:restartNumberingAfterBreak="0">
    <w:nsid w:val="496D2DB3"/>
    <w:multiLevelType w:val="hybridMultilevel"/>
    <w:tmpl w:val="CA76BB4A"/>
    <w:lvl w:ilvl="0" w:tplc="B6567786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3" w15:restartNumberingAfterBreak="0">
    <w:nsid w:val="4B8979C0"/>
    <w:multiLevelType w:val="hybridMultilevel"/>
    <w:tmpl w:val="78A24F8E"/>
    <w:lvl w:ilvl="0" w:tplc="43822B9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B930842"/>
    <w:multiLevelType w:val="hybridMultilevel"/>
    <w:tmpl w:val="29F4FC74"/>
    <w:lvl w:ilvl="0" w:tplc="6B1ECB5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5" w15:restartNumberingAfterBreak="0">
    <w:nsid w:val="4C1215AB"/>
    <w:multiLevelType w:val="hybridMultilevel"/>
    <w:tmpl w:val="AB8E0364"/>
    <w:lvl w:ilvl="0" w:tplc="B41C154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6" w15:restartNumberingAfterBreak="0">
    <w:nsid w:val="4D3D62BE"/>
    <w:multiLevelType w:val="hybridMultilevel"/>
    <w:tmpl w:val="6B062D96"/>
    <w:lvl w:ilvl="0" w:tplc="3E2EF6CE">
      <w:start w:val="1"/>
      <w:numFmt w:val="decimal"/>
      <w:lvlText w:val="%1)"/>
      <w:lvlJc w:val="left"/>
      <w:pPr>
        <w:ind w:left="214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4DE46E21"/>
    <w:multiLevelType w:val="hybridMultilevel"/>
    <w:tmpl w:val="B088F31A"/>
    <w:lvl w:ilvl="0" w:tplc="F0D84A4C">
      <w:start w:val="1"/>
      <w:numFmt w:val="lowerLetter"/>
      <w:lvlText w:val="%1)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58" w15:restartNumberingAfterBreak="0">
    <w:nsid w:val="4FE67D21"/>
    <w:multiLevelType w:val="hybridMultilevel"/>
    <w:tmpl w:val="CE1EE8DE"/>
    <w:lvl w:ilvl="0" w:tplc="09E4DF6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9" w15:restartNumberingAfterBreak="0">
    <w:nsid w:val="53093CF4"/>
    <w:multiLevelType w:val="hybridMultilevel"/>
    <w:tmpl w:val="333839A4"/>
    <w:lvl w:ilvl="0" w:tplc="95A2DC64">
      <w:start w:val="1"/>
      <w:numFmt w:val="decimal"/>
      <w:lvlText w:val="%1)"/>
      <w:lvlJc w:val="left"/>
      <w:pPr>
        <w:ind w:left="250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0" w15:restartNumberingAfterBreak="0">
    <w:nsid w:val="56FC3E27"/>
    <w:multiLevelType w:val="hybridMultilevel"/>
    <w:tmpl w:val="E7D46194"/>
    <w:lvl w:ilvl="0" w:tplc="F5AC80A6">
      <w:start w:val="1"/>
      <w:numFmt w:val="decimal"/>
      <w:lvlText w:val="%1)"/>
      <w:lvlJc w:val="left"/>
      <w:pPr>
        <w:ind w:left="286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589" w:hanging="360"/>
      </w:p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1" w15:restartNumberingAfterBreak="0">
    <w:nsid w:val="583365BC"/>
    <w:multiLevelType w:val="hybridMultilevel"/>
    <w:tmpl w:val="6E50958A"/>
    <w:lvl w:ilvl="0" w:tplc="05FE60B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 w15:restartNumberingAfterBreak="0">
    <w:nsid w:val="594743BD"/>
    <w:multiLevelType w:val="hybridMultilevel"/>
    <w:tmpl w:val="87D09C94"/>
    <w:lvl w:ilvl="0" w:tplc="C848F5A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3" w15:restartNumberingAfterBreak="0">
    <w:nsid w:val="5BD259B1"/>
    <w:multiLevelType w:val="hybridMultilevel"/>
    <w:tmpl w:val="888E173A"/>
    <w:lvl w:ilvl="0" w:tplc="F632A38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D9F7814"/>
    <w:multiLevelType w:val="hybridMultilevel"/>
    <w:tmpl w:val="F53CB39A"/>
    <w:lvl w:ilvl="0" w:tplc="C4BE64D6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5" w15:restartNumberingAfterBreak="0">
    <w:nsid w:val="5E9828EC"/>
    <w:multiLevelType w:val="hybridMultilevel"/>
    <w:tmpl w:val="64BE4F32"/>
    <w:lvl w:ilvl="0" w:tplc="ABBE15B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6" w15:restartNumberingAfterBreak="0">
    <w:nsid w:val="5F4E0C17"/>
    <w:multiLevelType w:val="hybridMultilevel"/>
    <w:tmpl w:val="707CB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193715"/>
    <w:multiLevelType w:val="hybridMultilevel"/>
    <w:tmpl w:val="0C3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414183"/>
    <w:multiLevelType w:val="hybridMultilevel"/>
    <w:tmpl w:val="516C205A"/>
    <w:lvl w:ilvl="0" w:tplc="0F5A4A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642E7AA8"/>
    <w:multiLevelType w:val="hybridMultilevel"/>
    <w:tmpl w:val="CEB2306E"/>
    <w:lvl w:ilvl="0" w:tplc="E0D01EBE">
      <w:start w:val="1"/>
      <w:numFmt w:val="lowerLetter"/>
      <w:lvlText w:val="%1."/>
      <w:lvlJc w:val="left"/>
      <w:pPr>
        <w:ind w:left="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5" w:hanging="360"/>
      </w:pPr>
    </w:lvl>
    <w:lvl w:ilvl="2" w:tplc="0409001B" w:tentative="1">
      <w:start w:val="1"/>
      <w:numFmt w:val="lowerRoman"/>
      <w:lvlText w:val="%3."/>
      <w:lvlJc w:val="right"/>
      <w:pPr>
        <w:ind w:left="1765" w:hanging="180"/>
      </w:pPr>
    </w:lvl>
    <w:lvl w:ilvl="3" w:tplc="0409000F" w:tentative="1">
      <w:start w:val="1"/>
      <w:numFmt w:val="decimal"/>
      <w:lvlText w:val="%4."/>
      <w:lvlJc w:val="left"/>
      <w:pPr>
        <w:ind w:left="2485" w:hanging="360"/>
      </w:pPr>
    </w:lvl>
    <w:lvl w:ilvl="4" w:tplc="04090019" w:tentative="1">
      <w:start w:val="1"/>
      <w:numFmt w:val="lowerLetter"/>
      <w:lvlText w:val="%5."/>
      <w:lvlJc w:val="left"/>
      <w:pPr>
        <w:ind w:left="3205" w:hanging="360"/>
      </w:pPr>
    </w:lvl>
    <w:lvl w:ilvl="5" w:tplc="0409001B" w:tentative="1">
      <w:start w:val="1"/>
      <w:numFmt w:val="lowerRoman"/>
      <w:lvlText w:val="%6."/>
      <w:lvlJc w:val="right"/>
      <w:pPr>
        <w:ind w:left="3925" w:hanging="180"/>
      </w:pPr>
    </w:lvl>
    <w:lvl w:ilvl="6" w:tplc="0409000F" w:tentative="1">
      <w:start w:val="1"/>
      <w:numFmt w:val="decimal"/>
      <w:lvlText w:val="%7."/>
      <w:lvlJc w:val="left"/>
      <w:pPr>
        <w:ind w:left="4645" w:hanging="360"/>
      </w:pPr>
    </w:lvl>
    <w:lvl w:ilvl="7" w:tplc="04090019" w:tentative="1">
      <w:start w:val="1"/>
      <w:numFmt w:val="lowerLetter"/>
      <w:lvlText w:val="%8."/>
      <w:lvlJc w:val="left"/>
      <w:pPr>
        <w:ind w:left="5365" w:hanging="360"/>
      </w:pPr>
    </w:lvl>
    <w:lvl w:ilvl="8" w:tplc="040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70" w15:restartNumberingAfterBreak="0">
    <w:nsid w:val="64B8318F"/>
    <w:multiLevelType w:val="hybridMultilevel"/>
    <w:tmpl w:val="FD9AAA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BD7DAA"/>
    <w:multiLevelType w:val="hybridMultilevel"/>
    <w:tmpl w:val="96D294A4"/>
    <w:lvl w:ilvl="0" w:tplc="0042638E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2" w15:restartNumberingAfterBreak="0">
    <w:nsid w:val="6D4B323F"/>
    <w:multiLevelType w:val="hybridMultilevel"/>
    <w:tmpl w:val="BD168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17986"/>
    <w:multiLevelType w:val="hybridMultilevel"/>
    <w:tmpl w:val="B304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434AD1"/>
    <w:multiLevelType w:val="hybridMultilevel"/>
    <w:tmpl w:val="E3D4CA1A"/>
    <w:lvl w:ilvl="0" w:tplc="B6824C06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5" w15:restartNumberingAfterBreak="0">
    <w:nsid w:val="6F833828"/>
    <w:multiLevelType w:val="hybridMultilevel"/>
    <w:tmpl w:val="5EF680A8"/>
    <w:lvl w:ilvl="0" w:tplc="EA5EA668">
      <w:start w:val="1"/>
      <w:numFmt w:val="decimal"/>
      <w:lvlText w:val="%1)"/>
      <w:lvlJc w:val="left"/>
      <w:pPr>
        <w:ind w:left="214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6" w15:restartNumberingAfterBreak="0">
    <w:nsid w:val="70B77432"/>
    <w:multiLevelType w:val="hybridMultilevel"/>
    <w:tmpl w:val="B1C0B8CA"/>
    <w:lvl w:ilvl="0" w:tplc="763E9E0C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7" w15:restartNumberingAfterBreak="0">
    <w:nsid w:val="7382189D"/>
    <w:multiLevelType w:val="hybridMultilevel"/>
    <w:tmpl w:val="7F2E7098"/>
    <w:lvl w:ilvl="0" w:tplc="C874B392">
      <w:start w:val="1"/>
      <w:numFmt w:val="lowerLetter"/>
      <w:lvlText w:val="%1.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8" w15:restartNumberingAfterBreak="0">
    <w:nsid w:val="74256E9C"/>
    <w:multiLevelType w:val="hybridMultilevel"/>
    <w:tmpl w:val="9814CDF0"/>
    <w:lvl w:ilvl="0" w:tplc="76DC6F6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9" w15:restartNumberingAfterBreak="0">
    <w:nsid w:val="751570C4"/>
    <w:multiLevelType w:val="hybridMultilevel"/>
    <w:tmpl w:val="C3C034A2"/>
    <w:lvl w:ilvl="0" w:tplc="5A0015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6377E7B"/>
    <w:multiLevelType w:val="hybridMultilevel"/>
    <w:tmpl w:val="837CB9A0"/>
    <w:lvl w:ilvl="0" w:tplc="A2506E86">
      <w:start w:val="1"/>
      <w:numFmt w:val="decimal"/>
      <w:lvlText w:val="%1."/>
      <w:lvlJc w:val="left"/>
      <w:pPr>
        <w:ind w:left="2203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1" w15:restartNumberingAfterBreak="0">
    <w:nsid w:val="77636852"/>
    <w:multiLevelType w:val="hybridMultilevel"/>
    <w:tmpl w:val="E5A23936"/>
    <w:lvl w:ilvl="0" w:tplc="708082DE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2" w15:restartNumberingAfterBreak="0">
    <w:nsid w:val="77930FF6"/>
    <w:multiLevelType w:val="hybridMultilevel"/>
    <w:tmpl w:val="6C546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A90AD2"/>
    <w:multiLevelType w:val="hybridMultilevel"/>
    <w:tmpl w:val="C3AE71EC"/>
    <w:lvl w:ilvl="0" w:tplc="D632C214">
      <w:start w:val="1"/>
      <w:numFmt w:val="decimal"/>
      <w:lvlText w:val="%1."/>
      <w:lvlJc w:val="left"/>
      <w:pPr>
        <w:ind w:left="681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4" w15:restartNumberingAfterBreak="0">
    <w:nsid w:val="7C6177F4"/>
    <w:multiLevelType w:val="hybridMultilevel"/>
    <w:tmpl w:val="F4EE11BE"/>
    <w:lvl w:ilvl="0" w:tplc="E460CA44">
      <w:start w:val="1"/>
      <w:numFmt w:val="upperRoman"/>
      <w:lvlText w:val="%1."/>
      <w:lvlJc w:val="left"/>
      <w:pPr>
        <w:ind w:left="126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 w15:restartNumberingAfterBreak="0">
    <w:nsid w:val="7DA167D5"/>
    <w:multiLevelType w:val="hybridMultilevel"/>
    <w:tmpl w:val="5324EEB0"/>
    <w:lvl w:ilvl="0" w:tplc="4008EDAA">
      <w:start w:val="1"/>
      <w:numFmt w:val="lowerLetter"/>
      <w:lvlText w:val="%1)"/>
      <w:lvlJc w:val="left"/>
      <w:pPr>
        <w:ind w:left="2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9" w:hanging="360"/>
      </w:pPr>
    </w:lvl>
    <w:lvl w:ilvl="2" w:tplc="0409001B" w:tentative="1">
      <w:start w:val="1"/>
      <w:numFmt w:val="lowerRoman"/>
      <w:lvlText w:val="%3."/>
      <w:lvlJc w:val="right"/>
      <w:pPr>
        <w:ind w:left="3949" w:hanging="180"/>
      </w:pPr>
    </w:lvl>
    <w:lvl w:ilvl="3" w:tplc="0409000F" w:tentative="1">
      <w:start w:val="1"/>
      <w:numFmt w:val="decimal"/>
      <w:lvlText w:val="%4."/>
      <w:lvlJc w:val="left"/>
      <w:pPr>
        <w:ind w:left="4669" w:hanging="360"/>
      </w:pPr>
    </w:lvl>
    <w:lvl w:ilvl="4" w:tplc="04090019" w:tentative="1">
      <w:start w:val="1"/>
      <w:numFmt w:val="lowerLetter"/>
      <w:lvlText w:val="%5."/>
      <w:lvlJc w:val="left"/>
      <w:pPr>
        <w:ind w:left="5389" w:hanging="360"/>
      </w:pPr>
    </w:lvl>
    <w:lvl w:ilvl="5" w:tplc="0409001B" w:tentative="1">
      <w:start w:val="1"/>
      <w:numFmt w:val="lowerRoman"/>
      <w:lvlText w:val="%6."/>
      <w:lvlJc w:val="right"/>
      <w:pPr>
        <w:ind w:left="6109" w:hanging="180"/>
      </w:pPr>
    </w:lvl>
    <w:lvl w:ilvl="6" w:tplc="0409000F" w:tentative="1">
      <w:start w:val="1"/>
      <w:numFmt w:val="decimal"/>
      <w:lvlText w:val="%7."/>
      <w:lvlJc w:val="left"/>
      <w:pPr>
        <w:ind w:left="6829" w:hanging="360"/>
      </w:pPr>
    </w:lvl>
    <w:lvl w:ilvl="7" w:tplc="04090019" w:tentative="1">
      <w:start w:val="1"/>
      <w:numFmt w:val="lowerLetter"/>
      <w:lvlText w:val="%8."/>
      <w:lvlJc w:val="left"/>
      <w:pPr>
        <w:ind w:left="7549" w:hanging="360"/>
      </w:pPr>
    </w:lvl>
    <w:lvl w:ilvl="8" w:tplc="04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6" w15:restartNumberingAfterBreak="0">
    <w:nsid w:val="7DE50B61"/>
    <w:multiLevelType w:val="hybridMultilevel"/>
    <w:tmpl w:val="58064DF6"/>
    <w:lvl w:ilvl="0" w:tplc="BA5A9A98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7" w15:restartNumberingAfterBreak="0">
    <w:nsid w:val="7E3A4DD5"/>
    <w:multiLevelType w:val="hybridMultilevel"/>
    <w:tmpl w:val="166A59EC"/>
    <w:lvl w:ilvl="0" w:tplc="09708CF4">
      <w:start w:val="1"/>
      <w:numFmt w:val="lowerLetter"/>
      <w:lvlText w:val="%1)"/>
      <w:lvlJc w:val="left"/>
      <w:pPr>
        <w:ind w:left="1429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E636356"/>
    <w:multiLevelType w:val="hybridMultilevel"/>
    <w:tmpl w:val="F0A6D258"/>
    <w:lvl w:ilvl="0" w:tplc="1106602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7"/>
  </w:num>
  <w:num w:numId="2">
    <w:abstractNumId w:val="2"/>
  </w:num>
  <w:num w:numId="3">
    <w:abstractNumId w:val="84"/>
  </w:num>
  <w:num w:numId="4">
    <w:abstractNumId w:val="18"/>
  </w:num>
  <w:num w:numId="5">
    <w:abstractNumId w:val="38"/>
  </w:num>
  <w:num w:numId="6">
    <w:abstractNumId w:val="63"/>
  </w:num>
  <w:num w:numId="7">
    <w:abstractNumId w:val="79"/>
  </w:num>
  <w:num w:numId="8">
    <w:abstractNumId w:val="17"/>
  </w:num>
  <w:num w:numId="9">
    <w:abstractNumId w:val="45"/>
  </w:num>
  <w:num w:numId="10">
    <w:abstractNumId w:val="68"/>
  </w:num>
  <w:num w:numId="11">
    <w:abstractNumId w:val="65"/>
  </w:num>
  <w:num w:numId="12">
    <w:abstractNumId w:val="14"/>
  </w:num>
  <w:num w:numId="13">
    <w:abstractNumId w:val="41"/>
  </w:num>
  <w:num w:numId="14">
    <w:abstractNumId w:val="60"/>
  </w:num>
  <w:num w:numId="15">
    <w:abstractNumId w:val="15"/>
  </w:num>
  <w:num w:numId="16">
    <w:abstractNumId w:val="48"/>
  </w:num>
  <w:num w:numId="17">
    <w:abstractNumId w:val="72"/>
  </w:num>
  <w:num w:numId="18">
    <w:abstractNumId w:val="11"/>
  </w:num>
  <w:num w:numId="19">
    <w:abstractNumId w:val="19"/>
  </w:num>
  <w:num w:numId="20">
    <w:abstractNumId w:val="70"/>
  </w:num>
  <w:num w:numId="21">
    <w:abstractNumId w:val="3"/>
  </w:num>
  <w:num w:numId="22">
    <w:abstractNumId w:val="44"/>
  </w:num>
  <w:num w:numId="23">
    <w:abstractNumId w:val="77"/>
  </w:num>
  <w:num w:numId="24">
    <w:abstractNumId w:val="66"/>
  </w:num>
  <w:num w:numId="25">
    <w:abstractNumId w:val="32"/>
  </w:num>
  <w:num w:numId="26">
    <w:abstractNumId w:val="31"/>
  </w:num>
  <w:num w:numId="27">
    <w:abstractNumId w:val="25"/>
  </w:num>
  <w:num w:numId="28">
    <w:abstractNumId w:val="29"/>
  </w:num>
  <w:num w:numId="29">
    <w:abstractNumId w:val="5"/>
  </w:num>
  <w:num w:numId="30">
    <w:abstractNumId w:val="26"/>
  </w:num>
  <w:num w:numId="31">
    <w:abstractNumId w:val="51"/>
  </w:num>
  <w:num w:numId="32">
    <w:abstractNumId w:val="7"/>
  </w:num>
  <w:num w:numId="33">
    <w:abstractNumId w:val="61"/>
  </w:num>
  <w:num w:numId="34">
    <w:abstractNumId w:val="0"/>
  </w:num>
  <w:num w:numId="35">
    <w:abstractNumId w:val="46"/>
  </w:num>
  <w:num w:numId="36">
    <w:abstractNumId w:val="13"/>
  </w:num>
  <w:num w:numId="37">
    <w:abstractNumId w:val="85"/>
  </w:num>
  <w:num w:numId="38">
    <w:abstractNumId w:val="55"/>
  </w:num>
  <w:num w:numId="39">
    <w:abstractNumId w:val="24"/>
  </w:num>
  <w:num w:numId="40">
    <w:abstractNumId w:val="62"/>
  </w:num>
  <w:num w:numId="41">
    <w:abstractNumId w:val="78"/>
  </w:num>
  <w:num w:numId="42">
    <w:abstractNumId w:val="86"/>
  </w:num>
  <w:num w:numId="43">
    <w:abstractNumId w:val="9"/>
  </w:num>
  <w:num w:numId="44">
    <w:abstractNumId w:val="54"/>
  </w:num>
  <w:num w:numId="45">
    <w:abstractNumId w:val="8"/>
  </w:num>
  <w:num w:numId="46">
    <w:abstractNumId w:val="35"/>
  </w:num>
  <w:num w:numId="47">
    <w:abstractNumId w:val="27"/>
  </w:num>
  <w:num w:numId="48">
    <w:abstractNumId w:val="49"/>
  </w:num>
  <w:num w:numId="49">
    <w:abstractNumId w:val="88"/>
  </w:num>
  <w:num w:numId="50">
    <w:abstractNumId w:val="30"/>
  </w:num>
  <w:num w:numId="51">
    <w:abstractNumId w:val="4"/>
  </w:num>
  <w:num w:numId="52">
    <w:abstractNumId w:val="69"/>
  </w:num>
  <w:num w:numId="53">
    <w:abstractNumId w:val="50"/>
  </w:num>
  <w:num w:numId="54">
    <w:abstractNumId w:val="36"/>
  </w:num>
  <w:num w:numId="55">
    <w:abstractNumId w:val="64"/>
  </w:num>
  <w:num w:numId="56">
    <w:abstractNumId w:val="16"/>
  </w:num>
  <w:num w:numId="57">
    <w:abstractNumId w:val="28"/>
  </w:num>
  <w:num w:numId="58">
    <w:abstractNumId w:val="1"/>
  </w:num>
  <w:num w:numId="59">
    <w:abstractNumId w:val="81"/>
  </w:num>
  <w:num w:numId="60">
    <w:abstractNumId w:val="57"/>
  </w:num>
  <w:num w:numId="61">
    <w:abstractNumId w:val="42"/>
  </w:num>
  <w:num w:numId="62">
    <w:abstractNumId w:val="87"/>
  </w:num>
  <w:num w:numId="63">
    <w:abstractNumId w:val="56"/>
  </w:num>
  <w:num w:numId="64">
    <w:abstractNumId w:val="58"/>
  </w:num>
  <w:num w:numId="65">
    <w:abstractNumId w:val="39"/>
  </w:num>
  <w:num w:numId="66">
    <w:abstractNumId w:val="80"/>
  </w:num>
  <w:num w:numId="67">
    <w:abstractNumId w:val="34"/>
  </w:num>
  <w:num w:numId="68">
    <w:abstractNumId w:val="33"/>
  </w:num>
  <w:num w:numId="69">
    <w:abstractNumId w:val="75"/>
  </w:num>
  <w:num w:numId="70">
    <w:abstractNumId w:val="22"/>
  </w:num>
  <w:num w:numId="71">
    <w:abstractNumId w:val="47"/>
  </w:num>
  <w:num w:numId="72">
    <w:abstractNumId w:val="67"/>
  </w:num>
  <w:num w:numId="73">
    <w:abstractNumId w:val="73"/>
  </w:num>
  <w:num w:numId="74">
    <w:abstractNumId w:val="20"/>
  </w:num>
  <w:num w:numId="75">
    <w:abstractNumId w:val="83"/>
  </w:num>
  <w:num w:numId="76">
    <w:abstractNumId w:val="82"/>
  </w:num>
  <w:num w:numId="77">
    <w:abstractNumId w:val="10"/>
  </w:num>
  <w:num w:numId="78">
    <w:abstractNumId w:val="53"/>
  </w:num>
  <w:num w:numId="79">
    <w:abstractNumId w:val="52"/>
  </w:num>
  <w:num w:numId="80">
    <w:abstractNumId w:val="59"/>
  </w:num>
  <w:num w:numId="81">
    <w:abstractNumId w:val="6"/>
  </w:num>
  <w:num w:numId="82">
    <w:abstractNumId w:val="12"/>
  </w:num>
  <w:num w:numId="83">
    <w:abstractNumId w:val="21"/>
  </w:num>
  <w:num w:numId="84">
    <w:abstractNumId w:val="74"/>
  </w:num>
  <w:num w:numId="85">
    <w:abstractNumId w:val="23"/>
  </w:num>
  <w:num w:numId="86">
    <w:abstractNumId w:val="71"/>
  </w:num>
  <w:num w:numId="87">
    <w:abstractNumId w:val="40"/>
  </w:num>
  <w:num w:numId="88">
    <w:abstractNumId w:val="76"/>
  </w:num>
  <w:num w:numId="89">
    <w:abstractNumId w:val="4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activeWritingStyle w:appName="MSWord" w:lang="en-US" w:vendorID="64" w:dllVersion="131078" w:nlCheck="1" w:checkStyle="0"/>
  <w:activeWritingStyle w:appName="MSWord" w:lang="en-ID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0"/>
    <w:rsid w:val="00002671"/>
    <w:rsid w:val="000076E7"/>
    <w:rsid w:val="00011542"/>
    <w:rsid w:val="000140F3"/>
    <w:rsid w:val="00016DBD"/>
    <w:rsid w:val="00020BD3"/>
    <w:rsid w:val="00021633"/>
    <w:rsid w:val="00025CF7"/>
    <w:rsid w:val="00031E6E"/>
    <w:rsid w:val="00033A13"/>
    <w:rsid w:val="00033E81"/>
    <w:rsid w:val="00044102"/>
    <w:rsid w:val="00044D84"/>
    <w:rsid w:val="000456ED"/>
    <w:rsid w:val="0005123B"/>
    <w:rsid w:val="00053BD2"/>
    <w:rsid w:val="00055572"/>
    <w:rsid w:val="00060BB7"/>
    <w:rsid w:val="00065177"/>
    <w:rsid w:val="00066C94"/>
    <w:rsid w:val="00066FCB"/>
    <w:rsid w:val="00066FFC"/>
    <w:rsid w:val="00074E76"/>
    <w:rsid w:val="0007640D"/>
    <w:rsid w:val="000801E7"/>
    <w:rsid w:val="00082995"/>
    <w:rsid w:val="00082BC8"/>
    <w:rsid w:val="00082FA2"/>
    <w:rsid w:val="000835F8"/>
    <w:rsid w:val="00090604"/>
    <w:rsid w:val="000944B9"/>
    <w:rsid w:val="0009660D"/>
    <w:rsid w:val="000970D0"/>
    <w:rsid w:val="000A4EDB"/>
    <w:rsid w:val="000B0222"/>
    <w:rsid w:val="000B7052"/>
    <w:rsid w:val="000C5397"/>
    <w:rsid w:val="000D0A6A"/>
    <w:rsid w:val="000D3693"/>
    <w:rsid w:val="000D602A"/>
    <w:rsid w:val="000D67E9"/>
    <w:rsid w:val="000E6B9D"/>
    <w:rsid w:val="000E6DEA"/>
    <w:rsid w:val="000F58FF"/>
    <w:rsid w:val="00107E13"/>
    <w:rsid w:val="0011353B"/>
    <w:rsid w:val="00114F33"/>
    <w:rsid w:val="00122865"/>
    <w:rsid w:val="001263BF"/>
    <w:rsid w:val="001348AD"/>
    <w:rsid w:val="001357FF"/>
    <w:rsid w:val="00140A6F"/>
    <w:rsid w:val="0014410B"/>
    <w:rsid w:val="00145361"/>
    <w:rsid w:val="00152AEB"/>
    <w:rsid w:val="00155DAA"/>
    <w:rsid w:val="00157762"/>
    <w:rsid w:val="00160CB0"/>
    <w:rsid w:val="00161CE3"/>
    <w:rsid w:val="00163F4E"/>
    <w:rsid w:val="001657EA"/>
    <w:rsid w:val="00172BEE"/>
    <w:rsid w:val="00172D98"/>
    <w:rsid w:val="00177973"/>
    <w:rsid w:val="00180699"/>
    <w:rsid w:val="001848AB"/>
    <w:rsid w:val="0018523A"/>
    <w:rsid w:val="001878EF"/>
    <w:rsid w:val="00190A18"/>
    <w:rsid w:val="001A125C"/>
    <w:rsid w:val="001B1D47"/>
    <w:rsid w:val="001C029C"/>
    <w:rsid w:val="001C0486"/>
    <w:rsid w:val="001C3EAD"/>
    <w:rsid w:val="001C61C3"/>
    <w:rsid w:val="001D4385"/>
    <w:rsid w:val="001E5238"/>
    <w:rsid w:val="001E6F27"/>
    <w:rsid w:val="001E7EFD"/>
    <w:rsid w:val="00202D5F"/>
    <w:rsid w:val="0020504B"/>
    <w:rsid w:val="0020674E"/>
    <w:rsid w:val="00213106"/>
    <w:rsid w:val="00214524"/>
    <w:rsid w:val="00220847"/>
    <w:rsid w:val="002234CB"/>
    <w:rsid w:val="00231A93"/>
    <w:rsid w:val="00231A9A"/>
    <w:rsid w:val="002329FF"/>
    <w:rsid w:val="00235586"/>
    <w:rsid w:val="002361E1"/>
    <w:rsid w:val="00240106"/>
    <w:rsid w:val="00242910"/>
    <w:rsid w:val="00247AEB"/>
    <w:rsid w:val="002565FE"/>
    <w:rsid w:val="00261817"/>
    <w:rsid w:val="00263512"/>
    <w:rsid w:val="002658D0"/>
    <w:rsid w:val="002676CD"/>
    <w:rsid w:val="00271B76"/>
    <w:rsid w:val="00271C2E"/>
    <w:rsid w:val="002729DE"/>
    <w:rsid w:val="002758DB"/>
    <w:rsid w:val="0028047D"/>
    <w:rsid w:val="00282421"/>
    <w:rsid w:val="00283335"/>
    <w:rsid w:val="002853DD"/>
    <w:rsid w:val="00290E19"/>
    <w:rsid w:val="0029231C"/>
    <w:rsid w:val="002A1712"/>
    <w:rsid w:val="002A219A"/>
    <w:rsid w:val="002A24E4"/>
    <w:rsid w:val="002A3495"/>
    <w:rsid w:val="002A5FA1"/>
    <w:rsid w:val="002B1E2F"/>
    <w:rsid w:val="002B36EC"/>
    <w:rsid w:val="002B5EAE"/>
    <w:rsid w:val="002C1698"/>
    <w:rsid w:val="002C20ED"/>
    <w:rsid w:val="002C5283"/>
    <w:rsid w:val="002C52BD"/>
    <w:rsid w:val="002C65AA"/>
    <w:rsid w:val="002D5FC5"/>
    <w:rsid w:val="002E0FD3"/>
    <w:rsid w:val="002E14E0"/>
    <w:rsid w:val="002E463F"/>
    <w:rsid w:val="002E50DC"/>
    <w:rsid w:val="002F117F"/>
    <w:rsid w:val="002F4DB0"/>
    <w:rsid w:val="00300C2B"/>
    <w:rsid w:val="003029D2"/>
    <w:rsid w:val="00305DB8"/>
    <w:rsid w:val="00307186"/>
    <w:rsid w:val="003075FE"/>
    <w:rsid w:val="00307C30"/>
    <w:rsid w:val="0031014B"/>
    <w:rsid w:val="003118E4"/>
    <w:rsid w:val="003131A9"/>
    <w:rsid w:val="003147F6"/>
    <w:rsid w:val="00316347"/>
    <w:rsid w:val="00324CD4"/>
    <w:rsid w:val="00335242"/>
    <w:rsid w:val="00335770"/>
    <w:rsid w:val="00336810"/>
    <w:rsid w:val="00337526"/>
    <w:rsid w:val="00343839"/>
    <w:rsid w:val="00344F49"/>
    <w:rsid w:val="00347750"/>
    <w:rsid w:val="003518A4"/>
    <w:rsid w:val="00354961"/>
    <w:rsid w:val="00360762"/>
    <w:rsid w:val="00360778"/>
    <w:rsid w:val="003626C6"/>
    <w:rsid w:val="0036424D"/>
    <w:rsid w:val="00366266"/>
    <w:rsid w:val="003765D6"/>
    <w:rsid w:val="003771AA"/>
    <w:rsid w:val="0037741C"/>
    <w:rsid w:val="00381362"/>
    <w:rsid w:val="00394CA9"/>
    <w:rsid w:val="003A1469"/>
    <w:rsid w:val="003A301A"/>
    <w:rsid w:val="003A4400"/>
    <w:rsid w:val="003A731F"/>
    <w:rsid w:val="003B0232"/>
    <w:rsid w:val="003B285C"/>
    <w:rsid w:val="003B4C4E"/>
    <w:rsid w:val="003B5248"/>
    <w:rsid w:val="003C1093"/>
    <w:rsid w:val="003E040C"/>
    <w:rsid w:val="003E04C0"/>
    <w:rsid w:val="003E0648"/>
    <w:rsid w:val="003E4795"/>
    <w:rsid w:val="003E4DA4"/>
    <w:rsid w:val="003E6608"/>
    <w:rsid w:val="003F4236"/>
    <w:rsid w:val="003F4D7A"/>
    <w:rsid w:val="00401F7F"/>
    <w:rsid w:val="00404E81"/>
    <w:rsid w:val="00404F7B"/>
    <w:rsid w:val="00410C9B"/>
    <w:rsid w:val="0041113A"/>
    <w:rsid w:val="0041584D"/>
    <w:rsid w:val="00431D5F"/>
    <w:rsid w:val="00437207"/>
    <w:rsid w:val="004379B7"/>
    <w:rsid w:val="00440481"/>
    <w:rsid w:val="00447480"/>
    <w:rsid w:val="00447E2D"/>
    <w:rsid w:val="00454F9A"/>
    <w:rsid w:val="00456C38"/>
    <w:rsid w:val="0045750D"/>
    <w:rsid w:val="00457918"/>
    <w:rsid w:val="00465B7D"/>
    <w:rsid w:val="00466619"/>
    <w:rsid w:val="00467CE9"/>
    <w:rsid w:val="004712CA"/>
    <w:rsid w:val="004742CD"/>
    <w:rsid w:val="00474609"/>
    <w:rsid w:val="0048128A"/>
    <w:rsid w:val="004902C9"/>
    <w:rsid w:val="004A1A7D"/>
    <w:rsid w:val="004B19DA"/>
    <w:rsid w:val="004B6C1D"/>
    <w:rsid w:val="004C0C11"/>
    <w:rsid w:val="004C1FDF"/>
    <w:rsid w:val="004C3B40"/>
    <w:rsid w:val="004C4E77"/>
    <w:rsid w:val="004D03A3"/>
    <w:rsid w:val="004D57B8"/>
    <w:rsid w:val="004E296C"/>
    <w:rsid w:val="004E6261"/>
    <w:rsid w:val="004E67D6"/>
    <w:rsid w:val="004F167E"/>
    <w:rsid w:val="004F461F"/>
    <w:rsid w:val="004F69C1"/>
    <w:rsid w:val="004F72C6"/>
    <w:rsid w:val="00507673"/>
    <w:rsid w:val="005171DC"/>
    <w:rsid w:val="00527AB1"/>
    <w:rsid w:val="00540EB0"/>
    <w:rsid w:val="005425E9"/>
    <w:rsid w:val="00543783"/>
    <w:rsid w:val="00552AB2"/>
    <w:rsid w:val="00555136"/>
    <w:rsid w:val="0056043E"/>
    <w:rsid w:val="00561D31"/>
    <w:rsid w:val="0056236B"/>
    <w:rsid w:val="00563EAD"/>
    <w:rsid w:val="00564258"/>
    <w:rsid w:val="00565A5C"/>
    <w:rsid w:val="00570B04"/>
    <w:rsid w:val="00572B46"/>
    <w:rsid w:val="005741C2"/>
    <w:rsid w:val="005742FB"/>
    <w:rsid w:val="00583894"/>
    <w:rsid w:val="005843FE"/>
    <w:rsid w:val="0058571E"/>
    <w:rsid w:val="00586FF1"/>
    <w:rsid w:val="0059301A"/>
    <w:rsid w:val="00596DA9"/>
    <w:rsid w:val="0059756E"/>
    <w:rsid w:val="005A0D55"/>
    <w:rsid w:val="005A3D86"/>
    <w:rsid w:val="005A64E8"/>
    <w:rsid w:val="005A7D7C"/>
    <w:rsid w:val="005B3688"/>
    <w:rsid w:val="005B386E"/>
    <w:rsid w:val="005B4A23"/>
    <w:rsid w:val="005B4F6F"/>
    <w:rsid w:val="005C34B3"/>
    <w:rsid w:val="005C6941"/>
    <w:rsid w:val="005C7375"/>
    <w:rsid w:val="005D1A61"/>
    <w:rsid w:val="005E0405"/>
    <w:rsid w:val="005E07B6"/>
    <w:rsid w:val="005E43F5"/>
    <w:rsid w:val="005E44B0"/>
    <w:rsid w:val="005F2CAA"/>
    <w:rsid w:val="005F5013"/>
    <w:rsid w:val="006002EC"/>
    <w:rsid w:val="0060231A"/>
    <w:rsid w:val="00604168"/>
    <w:rsid w:val="0060489C"/>
    <w:rsid w:val="006067C9"/>
    <w:rsid w:val="006070C6"/>
    <w:rsid w:val="006105EF"/>
    <w:rsid w:val="00610917"/>
    <w:rsid w:val="00612C2D"/>
    <w:rsid w:val="00612E90"/>
    <w:rsid w:val="00615096"/>
    <w:rsid w:val="00621397"/>
    <w:rsid w:val="00621B11"/>
    <w:rsid w:val="00621CF7"/>
    <w:rsid w:val="006318A4"/>
    <w:rsid w:val="00642B7F"/>
    <w:rsid w:val="0064428A"/>
    <w:rsid w:val="00645C24"/>
    <w:rsid w:val="00645D9E"/>
    <w:rsid w:val="00647C3C"/>
    <w:rsid w:val="00650F2A"/>
    <w:rsid w:val="00654999"/>
    <w:rsid w:val="00654DC4"/>
    <w:rsid w:val="00657B9C"/>
    <w:rsid w:val="00662C5A"/>
    <w:rsid w:val="006658AD"/>
    <w:rsid w:val="00671010"/>
    <w:rsid w:val="00673A2F"/>
    <w:rsid w:val="006765E2"/>
    <w:rsid w:val="0067727C"/>
    <w:rsid w:val="006869EF"/>
    <w:rsid w:val="00686D66"/>
    <w:rsid w:val="0068781D"/>
    <w:rsid w:val="006977ED"/>
    <w:rsid w:val="006A21A2"/>
    <w:rsid w:val="006A53CD"/>
    <w:rsid w:val="006A67A1"/>
    <w:rsid w:val="006A6E44"/>
    <w:rsid w:val="006B032B"/>
    <w:rsid w:val="006B3912"/>
    <w:rsid w:val="006C1E13"/>
    <w:rsid w:val="006C1E25"/>
    <w:rsid w:val="006C3B1F"/>
    <w:rsid w:val="006E2103"/>
    <w:rsid w:val="006E5C59"/>
    <w:rsid w:val="006E64DF"/>
    <w:rsid w:val="006F54BC"/>
    <w:rsid w:val="006F72E1"/>
    <w:rsid w:val="006F77A8"/>
    <w:rsid w:val="006F79EB"/>
    <w:rsid w:val="00703B25"/>
    <w:rsid w:val="0070546D"/>
    <w:rsid w:val="00710422"/>
    <w:rsid w:val="0071156E"/>
    <w:rsid w:val="0071213A"/>
    <w:rsid w:val="007142FE"/>
    <w:rsid w:val="00714B66"/>
    <w:rsid w:val="007154C8"/>
    <w:rsid w:val="007212C1"/>
    <w:rsid w:val="00722E60"/>
    <w:rsid w:val="00723C17"/>
    <w:rsid w:val="0072577C"/>
    <w:rsid w:val="007304F2"/>
    <w:rsid w:val="00730DB3"/>
    <w:rsid w:val="00730F8A"/>
    <w:rsid w:val="007355E1"/>
    <w:rsid w:val="00743341"/>
    <w:rsid w:val="00746249"/>
    <w:rsid w:val="0074636E"/>
    <w:rsid w:val="007468AD"/>
    <w:rsid w:val="007511C9"/>
    <w:rsid w:val="007511E3"/>
    <w:rsid w:val="0075296D"/>
    <w:rsid w:val="00752D02"/>
    <w:rsid w:val="00757D09"/>
    <w:rsid w:val="0076131D"/>
    <w:rsid w:val="00762C2E"/>
    <w:rsid w:val="00766CF8"/>
    <w:rsid w:val="00770042"/>
    <w:rsid w:val="007712F1"/>
    <w:rsid w:val="00774120"/>
    <w:rsid w:val="00775B77"/>
    <w:rsid w:val="007760BC"/>
    <w:rsid w:val="00776EE7"/>
    <w:rsid w:val="00790718"/>
    <w:rsid w:val="007A1F7A"/>
    <w:rsid w:val="007A298D"/>
    <w:rsid w:val="007B3407"/>
    <w:rsid w:val="007B4656"/>
    <w:rsid w:val="007B5976"/>
    <w:rsid w:val="007B7E49"/>
    <w:rsid w:val="007C092F"/>
    <w:rsid w:val="007D1271"/>
    <w:rsid w:val="007D2EE7"/>
    <w:rsid w:val="007E28DE"/>
    <w:rsid w:val="007E6385"/>
    <w:rsid w:val="007E7FF3"/>
    <w:rsid w:val="007F1422"/>
    <w:rsid w:val="007F58BD"/>
    <w:rsid w:val="007F602D"/>
    <w:rsid w:val="00800249"/>
    <w:rsid w:val="00800940"/>
    <w:rsid w:val="00802A95"/>
    <w:rsid w:val="00805168"/>
    <w:rsid w:val="008102AA"/>
    <w:rsid w:val="0081475E"/>
    <w:rsid w:val="0083142D"/>
    <w:rsid w:val="00835E66"/>
    <w:rsid w:val="00836F0E"/>
    <w:rsid w:val="00856461"/>
    <w:rsid w:val="00856DA6"/>
    <w:rsid w:val="0086239C"/>
    <w:rsid w:val="00886D4B"/>
    <w:rsid w:val="0089101A"/>
    <w:rsid w:val="008942EB"/>
    <w:rsid w:val="00894573"/>
    <w:rsid w:val="008A1083"/>
    <w:rsid w:val="008A1B05"/>
    <w:rsid w:val="008A3165"/>
    <w:rsid w:val="008A3CF3"/>
    <w:rsid w:val="008B042F"/>
    <w:rsid w:val="008B1FFB"/>
    <w:rsid w:val="008B304F"/>
    <w:rsid w:val="008C0A0B"/>
    <w:rsid w:val="008C232D"/>
    <w:rsid w:val="008C61A0"/>
    <w:rsid w:val="008C6392"/>
    <w:rsid w:val="008D1F69"/>
    <w:rsid w:val="008E1612"/>
    <w:rsid w:val="008E5AF9"/>
    <w:rsid w:val="008E6B10"/>
    <w:rsid w:val="008F10B4"/>
    <w:rsid w:val="008F2C86"/>
    <w:rsid w:val="008F5E4C"/>
    <w:rsid w:val="009004A1"/>
    <w:rsid w:val="00904657"/>
    <w:rsid w:val="00907BE3"/>
    <w:rsid w:val="00912424"/>
    <w:rsid w:val="00914DCA"/>
    <w:rsid w:val="00916253"/>
    <w:rsid w:val="009179FF"/>
    <w:rsid w:val="00925504"/>
    <w:rsid w:val="00930D39"/>
    <w:rsid w:val="00935DEF"/>
    <w:rsid w:val="00940E4D"/>
    <w:rsid w:val="009421B9"/>
    <w:rsid w:val="00942A1A"/>
    <w:rsid w:val="0094456E"/>
    <w:rsid w:val="00945C7D"/>
    <w:rsid w:val="00945DFC"/>
    <w:rsid w:val="00950329"/>
    <w:rsid w:val="00950D59"/>
    <w:rsid w:val="0095213B"/>
    <w:rsid w:val="00955428"/>
    <w:rsid w:val="00955B1E"/>
    <w:rsid w:val="00957829"/>
    <w:rsid w:val="00961B0C"/>
    <w:rsid w:val="00964C9F"/>
    <w:rsid w:val="00967586"/>
    <w:rsid w:val="0097032A"/>
    <w:rsid w:val="0097083E"/>
    <w:rsid w:val="00971BD9"/>
    <w:rsid w:val="009738DA"/>
    <w:rsid w:val="009760CE"/>
    <w:rsid w:val="00977F0C"/>
    <w:rsid w:val="00980010"/>
    <w:rsid w:val="00990F3C"/>
    <w:rsid w:val="0099287A"/>
    <w:rsid w:val="009A0551"/>
    <w:rsid w:val="009A2767"/>
    <w:rsid w:val="009A58CA"/>
    <w:rsid w:val="009B111E"/>
    <w:rsid w:val="009B14AC"/>
    <w:rsid w:val="009C35B7"/>
    <w:rsid w:val="009D0E3C"/>
    <w:rsid w:val="009D327B"/>
    <w:rsid w:val="009D32BD"/>
    <w:rsid w:val="009E633D"/>
    <w:rsid w:val="009F2121"/>
    <w:rsid w:val="009F36EC"/>
    <w:rsid w:val="009F400D"/>
    <w:rsid w:val="009F4D4C"/>
    <w:rsid w:val="009F704D"/>
    <w:rsid w:val="00A014AD"/>
    <w:rsid w:val="00A0166B"/>
    <w:rsid w:val="00A01AF7"/>
    <w:rsid w:val="00A1143E"/>
    <w:rsid w:val="00A131FA"/>
    <w:rsid w:val="00A13FD1"/>
    <w:rsid w:val="00A154DB"/>
    <w:rsid w:val="00A1757A"/>
    <w:rsid w:val="00A25F94"/>
    <w:rsid w:val="00A26DC9"/>
    <w:rsid w:val="00A3620B"/>
    <w:rsid w:val="00A40DA7"/>
    <w:rsid w:val="00A470F6"/>
    <w:rsid w:val="00A518DD"/>
    <w:rsid w:val="00A55F99"/>
    <w:rsid w:val="00A62384"/>
    <w:rsid w:val="00A655A3"/>
    <w:rsid w:val="00A66495"/>
    <w:rsid w:val="00A66553"/>
    <w:rsid w:val="00A6789C"/>
    <w:rsid w:val="00A7171B"/>
    <w:rsid w:val="00A724C0"/>
    <w:rsid w:val="00A75481"/>
    <w:rsid w:val="00A77E17"/>
    <w:rsid w:val="00A82BC9"/>
    <w:rsid w:val="00A83A90"/>
    <w:rsid w:val="00A84A4A"/>
    <w:rsid w:val="00A967B1"/>
    <w:rsid w:val="00AA0422"/>
    <w:rsid w:val="00AA40BF"/>
    <w:rsid w:val="00AA73B1"/>
    <w:rsid w:val="00AB2BC4"/>
    <w:rsid w:val="00AB33F6"/>
    <w:rsid w:val="00AB5832"/>
    <w:rsid w:val="00AC14E6"/>
    <w:rsid w:val="00AC2737"/>
    <w:rsid w:val="00AE2CFD"/>
    <w:rsid w:val="00AE482B"/>
    <w:rsid w:val="00AF1FD0"/>
    <w:rsid w:val="00AF252E"/>
    <w:rsid w:val="00AF6626"/>
    <w:rsid w:val="00B05C06"/>
    <w:rsid w:val="00B14B3F"/>
    <w:rsid w:val="00B17761"/>
    <w:rsid w:val="00B21520"/>
    <w:rsid w:val="00B35D56"/>
    <w:rsid w:val="00B40104"/>
    <w:rsid w:val="00B44C28"/>
    <w:rsid w:val="00B454B5"/>
    <w:rsid w:val="00B470E8"/>
    <w:rsid w:val="00B47D27"/>
    <w:rsid w:val="00B51C04"/>
    <w:rsid w:val="00B53A6F"/>
    <w:rsid w:val="00B57F9D"/>
    <w:rsid w:val="00B6053B"/>
    <w:rsid w:val="00B61B02"/>
    <w:rsid w:val="00B67441"/>
    <w:rsid w:val="00B94A67"/>
    <w:rsid w:val="00BA0782"/>
    <w:rsid w:val="00BA166F"/>
    <w:rsid w:val="00BA1E1D"/>
    <w:rsid w:val="00BA2A96"/>
    <w:rsid w:val="00BA33A5"/>
    <w:rsid w:val="00BA3848"/>
    <w:rsid w:val="00BA62F4"/>
    <w:rsid w:val="00BB63FD"/>
    <w:rsid w:val="00BC02C2"/>
    <w:rsid w:val="00BC0351"/>
    <w:rsid w:val="00BC13BF"/>
    <w:rsid w:val="00BC2738"/>
    <w:rsid w:val="00BC32E2"/>
    <w:rsid w:val="00BC615F"/>
    <w:rsid w:val="00BC6AD6"/>
    <w:rsid w:val="00BD1654"/>
    <w:rsid w:val="00BD48A5"/>
    <w:rsid w:val="00BD660D"/>
    <w:rsid w:val="00BD7710"/>
    <w:rsid w:val="00BE08D1"/>
    <w:rsid w:val="00BE28BA"/>
    <w:rsid w:val="00BE7425"/>
    <w:rsid w:val="00BE7D62"/>
    <w:rsid w:val="00BF0C9B"/>
    <w:rsid w:val="00BF27F2"/>
    <w:rsid w:val="00BF4270"/>
    <w:rsid w:val="00BF6FBA"/>
    <w:rsid w:val="00C02013"/>
    <w:rsid w:val="00C0307C"/>
    <w:rsid w:val="00C06E23"/>
    <w:rsid w:val="00C14383"/>
    <w:rsid w:val="00C150F8"/>
    <w:rsid w:val="00C20831"/>
    <w:rsid w:val="00C21CA4"/>
    <w:rsid w:val="00C6538A"/>
    <w:rsid w:val="00C70318"/>
    <w:rsid w:val="00C70BB8"/>
    <w:rsid w:val="00C75C71"/>
    <w:rsid w:val="00C76621"/>
    <w:rsid w:val="00C84855"/>
    <w:rsid w:val="00C84FDB"/>
    <w:rsid w:val="00C859CC"/>
    <w:rsid w:val="00C900B9"/>
    <w:rsid w:val="00C90213"/>
    <w:rsid w:val="00C91C6C"/>
    <w:rsid w:val="00C95526"/>
    <w:rsid w:val="00C971E1"/>
    <w:rsid w:val="00CA1E4A"/>
    <w:rsid w:val="00CA44CB"/>
    <w:rsid w:val="00CA7567"/>
    <w:rsid w:val="00CB22D1"/>
    <w:rsid w:val="00CB6A28"/>
    <w:rsid w:val="00CC7641"/>
    <w:rsid w:val="00CD64C9"/>
    <w:rsid w:val="00CD688C"/>
    <w:rsid w:val="00CE0E2B"/>
    <w:rsid w:val="00CE30B1"/>
    <w:rsid w:val="00CE34B1"/>
    <w:rsid w:val="00CE3C91"/>
    <w:rsid w:val="00CE7868"/>
    <w:rsid w:val="00CF05C6"/>
    <w:rsid w:val="00CF164F"/>
    <w:rsid w:val="00CF2CAA"/>
    <w:rsid w:val="00CF4632"/>
    <w:rsid w:val="00D00676"/>
    <w:rsid w:val="00D068E6"/>
    <w:rsid w:val="00D06AE8"/>
    <w:rsid w:val="00D0753E"/>
    <w:rsid w:val="00D07FBA"/>
    <w:rsid w:val="00D11532"/>
    <w:rsid w:val="00D11753"/>
    <w:rsid w:val="00D135A5"/>
    <w:rsid w:val="00D16D85"/>
    <w:rsid w:val="00D17A1E"/>
    <w:rsid w:val="00D17D5D"/>
    <w:rsid w:val="00D243E7"/>
    <w:rsid w:val="00D26711"/>
    <w:rsid w:val="00D30461"/>
    <w:rsid w:val="00D335F6"/>
    <w:rsid w:val="00D4327B"/>
    <w:rsid w:val="00D43DE0"/>
    <w:rsid w:val="00D47AED"/>
    <w:rsid w:val="00D50A2C"/>
    <w:rsid w:val="00D55CD8"/>
    <w:rsid w:val="00D60441"/>
    <w:rsid w:val="00D617E9"/>
    <w:rsid w:val="00D6590A"/>
    <w:rsid w:val="00D66453"/>
    <w:rsid w:val="00D6661D"/>
    <w:rsid w:val="00D76B8A"/>
    <w:rsid w:val="00D81D2F"/>
    <w:rsid w:val="00D83300"/>
    <w:rsid w:val="00D86678"/>
    <w:rsid w:val="00D93883"/>
    <w:rsid w:val="00D96F94"/>
    <w:rsid w:val="00DA0C19"/>
    <w:rsid w:val="00DA54F7"/>
    <w:rsid w:val="00DA7D81"/>
    <w:rsid w:val="00DB0365"/>
    <w:rsid w:val="00DB6200"/>
    <w:rsid w:val="00DB7059"/>
    <w:rsid w:val="00DC5459"/>
    <w:rsid w:val="00DD16A4"/>
    <w:rsid w:val="00DD1C27"/>
    <w:rsid w:val="00DD5B25"/>
    <w:rsid w:val="00DD5DE9"/>
    <w:rsid w:val="00DE11A0"/>
    <w:rsid w:val="00DE18E0"/>
    <w:rsid w:val="00DE4006"/>
    <w:rsid w:val="00DE52D3"/>
    <w:rsid w:val="00DE7E3E"/>
    <w:rsid w:val="00DF2C85"/>
    <w:rsid w:val="00DF2E41"/>
    <w:rsid w:val="00DF4740"/>
    <w:rsid w:val="00DF5733"/>
    <w:rsid w:val="00DF6E54"/>
    <w:rsid w:val="00E00227"/>
    <w:rsid w:val="00E002A1"/>
    <w:rsid w:val="00E11955"/>
    <w:rsid w:val="00E13723"/>
    <w:rsid w:val="00E22A52"/>
    <w:rsid w:val="00E23D74"/>
    <w:rsid w:val="00E31FC3"/>
    <w:rsid w:val="00E32492"/>
    <w:rsid w:val="00E33A34"/>
    <w:rsid w:val="00E37847"/>
    <w:rsid w:val="00E41465"/>
    <w:rsid w:val="00E45D0E"/>
    <w:rsid w:val="00E4670D"/>
    <w:rsid w:val="00E641C3"/>
    <w:rsid w:val="00E64569"/>
    <w:rsid w:val="00E6652E"/>
    <w:rsid w:val="00E675F4"/>
    <w:rsid w:val="00E73B9D"/>
    <w:rsid w:val="00E81DE9"/>
    <w:rsid w:val="00E842E5"/>
    <w:rsid w:val="00E90131"/>
    <w:rsid w:val="00E91A7D"/>
    <w:rsid w:val="00E93961"/>
    <w:rsid w:val="00EA1A0E"/>
    <w:rsid w:val="00EA227B"/>
    <w:rsid w:val="00EA42C0"/>
    <w:rsid w:val="00EB0F98"/>
    <w:rsid w:val="00EB196F"/>
    <w:rsid w:val="00EB2AA5"/>
    <w:rsid w:val="00EB2B8E"/>
    <w:rsid w:val="00EB3C51"/>
    <w:rsid w:val="00EB50F8"/>
    <w:rsid w:val="00EB5908"/>
    <w:rsid w:val="00EC2692"/>
    <w:rsid w:val="00EC3775"/>
    <w:rsid w:val="00EC44C8"/>
    <w:rsid w:val="00EC559A"/>
    <w:rsid w:val="00EC592E"/>
    <w:rsid w:val="00ED4E55"/>
    <w:rsid w:val="00EE013A"/>
    <w:rsid w:val="00EE08F8"/>
    <w:rsid w:val="00EE2F81"/>
    <w:rsid w:val="00EE6FE4"/>
    <w:rsid w:val="00EF1F76"/>
    <w:rsid w:val="00EF26C8"/>
    <w:rsid w:val="00EF6CB5"/>
    <w:rsid w:val="00F00DFF"/>
    <w:rsid w:val="00F026D2"/>
    <w:rsid w:val="00F04EA8"/>
    <w:rsid w:val="00F108E2"/>
    <w:rsid w:val="00F13955"/>
    <w:rsid w:val="00F22442"/>
    <w:rsid w:val="00F2308D"/>
    <w:rsid w:val="00F259B6"/>
    <w:rsid w:val="00F34233"/>
    <w:rsid w:val="00F344A1"/>
    <w:rsid w:val="00F36319"/>
    <w:rsid w:val="00F365FB"/>
    <w:rsid w:val="00F40CB6"/>
    <w:rsid w:val="00F40F08"/>
    <w:rsid w:val="00F5270C"/>
    <w:rsid w:val="00F645E8"/>
    <w:rsid w:val="00F65F2B"/>
    <w:rsid w:val="00F70922"/>
    <w:rsid w:val="00F71F91"/>
    <w:rsid w:val="00F73672"/>
    <w:rsid w:val="00F73D83"/>
    <w:rsid w:val="00F777C4"/>
    <w:rsid w:val="00F82B30"/>
    <w:rsid w:val="00F8636F"/>
    <w:rsid w:val="00F86EFE"/>
    <w:rsid w:val="00F911AE"/>
    <w:rsid w:val="00F93D69"/>
    <w:rsid w:val="00F95906"/>
    <w:rsid w:val="00FA15A3"/>
    <w:rsid w:val="00FA3C33"/>
    <w:rsid w:val="00FA434D"/>
    <w:rsid w:val="00FA63F1"/>
    <w:rsid w:val="00FB1F23"/>
    <w:rsid w:val="00FB3177"/>
    <w:rsid w:val="00FB3679"/>
    <w:rsid w:val="00FB4065"/>
    <w:rsid w:val="00FB5CBD"/>
    <w:rsid w:val="00FC0970"/>
    <w:rsid w:val="00FC146A"/>
    <w:rsid w:val="00FC2A90"/>
    <w:rsid w:val="00FC7529"/>
    <w:rsid w:val="00FC7EA3"/>
    <w:rsid w:val="00FD1B7C"/>
    <w:rsid w:val="00FD2784"/>
    <w:rsid w:val="00FD29CC"/>
    <w:rsid w:val="00FD5C9E"/>
    <w:rsid w:val="00FE0AB3"/>
    <w:rsid w:val="00FE0F19"/>
    <w:rsid w:val="00FE25C5"/>
    <w:rsid w:val="00FE2AA1"/>
    <w:rsid w:val="00FF03D1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D97F"/>
  <w15:docId w15:val="{DDE9D0A4-7A79-40B2-A84E-F240A77C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2E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2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12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25C"/>
    <w:rPr>
      <w:color w:val="800080"/>
      <w:u w:val="single"/>
    </w:rPr>
  </w:style>
  <w:style w:type="paragraph" w:customStyle="1" w:styleId="msonormal0">
    <w:name w:val="msonormal"/>
    <w:basedOn w:val="Normal"/>
    <w:rsid w:val="001A125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1A125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1A125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A125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Normal"/>
    <w:rsid w:val="001A125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1A12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al"/>
    <w:rsid w:val="001A12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B3407"/>
    <w:rPr>
      <w:b/>
      <w:bCs/>
    </w:rPr>
  </w:style>
  <w:style w:type="paragraph" w:customStyle="1" w:styleId="Default">
    <w:name w:val="Default"/>
    <w:rsid w:val="007B3407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7B3407"/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odyText">
    <w:name w:val="Body Text"/>
    <w:basedOn w:val="Normal"/>
    <w:link w:val="BodyTextChar"/>
    <w:uiPriority w:val="1"/>
    <w:qFormat/>
    <w:rsid w:val="007B3407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3407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B3407"/>
    <w:pPr>
      <w:widowControl w:val="0"/>
      <w:autoSpaceDE w:val="0"/>
      <w:autoSpaceDN w:val="0"/>
      <w:spacing w:before="170"/>
      <w:ind w:left="3397"/>
    </w:pPr>
    <w:rPr>
      <w:rFonts w:ascii="Arial" w:eastAsia="Arial" w:hAnsi="Arial" w:cs="Arial"/>
      <w:b/>
      <w:bCs/>
      <w:sz w:val="26"/>
      <w:szCs w:val="26"/>
      <w:u w:val="single" w:color="000000"/>
      <w:lang w:val="ms"/>
    </w:rPr>
  </w:style>
  <w:style w:type="character" w:customStyle="1" w:styleId="TitleChar">
    <w:name w:val="Title Char"/>
    <w:basedOn w:val="DefaultParagraphFont"/>
    <w:link w:val="Title"/>
    <w:uiPriority w:val="10"/>
    <w:rsid w:val="007B3407"/>
    <w:rPr>
      <w:rFonts w:ascii="Arial" w:eastAsia="Arial" w:hAnsi="Arial" w:cs="Arial"/>
      <w:b/>
      <w:bCs/>
      <w:sz w:val="26"/>
      <w:szCs w:val="26"/>
      <w:u w:val="single" w:color="000000"/>
      <w:lang w:val="ms"/>
    </w:rPr>
  </w:style>
  <w:style w:type="paragraph" w:styleId="NormalWeb">
    <w:name w:val="Normal (Web)"/>
    <w:basedOn w:val="Normal"/>
    <w:uiPriority w:val="99"/>
    <w:unhideWhenUsed/>
    <w:rsid w:val="007B34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9963-843C-46A5-A6C4-69A1EF1A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BKPSDM KAB. POHUWATO</dc:creator>
  <cp:lastModifiedBy>BKPSDM KAB. POHUWATO</cp:lastModifiedBy>
  <cp:revision>5</cp:revision>
  <cp:lastPrinted>2023-09-13T11:56:00Z</cp:lastPrinted>
  <dcterms:created xsi:type="dcterms:W3CDTF">2024-10-04T02:21:00Z</dcterms:created>
  <dcterms:modified xsi:type="dcterms:W3CDTF">2024-10-08T01:44:00Z</dcterms:modified>
</cp:coreProperties>
</file>